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87B7" w14:textId="77777777" w:rsidR="000B2815" w:rsidRDefault="000B2815">
      <w:pPr>
        <w:spacing w:line="200" w:lineRule="exact"/>
      </w:pPr>
    </w:p>
    <w:p w14:paraId="3B9287B8" w14:textId="77777777" w:rsidR="000B2815" w:rsidRDefault="000B2815">
      <w:pPr>
        <w:spacing w:line="200" w:lineRule="exact"/>
      </w:pPr>
    </w:p>
    <w:p w14:paraId="3B9287B9" w14:textId="77777777" w:rsidR="000B2815" w:rsidRDefault="000B2815">
      <w:pPr>
        <w:spacing w:before="8" w:line="200" w:lineRule="exact"/>
      </w:pPr>
    </w:p>
    <w:p w14:paraId="3B9287C5" w14:textId="77777777" w:rsidR="000B2815" w:rsidRDefault="000B2815">
      <w:pPr>
        <w:spacing w:line="200" w:lineRule="exact"/>
      </w:pPr>
    </w:p>
    <w:p w14:paraId="3B9287C6" w14:textId="77777777" w:rsidR="000B2815" w:rsidRDefault="000B2815">
      <w:pPr>
        <w:spacing w:line="200" w:lineRule="exact"/>
      </w:pPr>
    </w:p>
    <w:p w14:paraId="3B9287C7" w14:textId="77777777" w:rsidR="000B2815" w:rsidRDefault="000B2815">
      <w:pPr>
        <w:spacing w:line="200" w:lineRule="exact"/>
      </w:pPr>
    </w:p>
    <w:p w14:paraId="3B9287C8" w14:textId="77777777" w:rsidR="000B2815" w:rsidRDefault="000B2815">
      <w:pPr>
        <w:spacing w:line="200" w:lineRule="exact"/>
      </w:pPr>
    </w:p>
    <w:p w14:paraId="3B9287C9" w14:textId="359240CE" w:rsidR="000B2815" w:rsidRDefault="000B2815">
      <w:pPr>
        <w:spacing w:line="200" w:lineRule="exact"/>
      </w:pPr>
    </w:p>
    <w:p w14:paraId="3B9287CA" w14:textId="4CFAD723" w:rsidR="000B2815" w:rsidRDefault="000B2815">
      <w:pPr>
        <w:spacing w:line="200" w:lineRule="exact"/>
      </w:pPr>
    </w:p>
    <w:p w14:paraId="3B9287CB" w14:textId="443E3A5F" w:rsidR="000B2815" w:rsidRDefault="000B2815">
      <w:pPr>
        <w:spacing w:line="200" w:lineRule="exact"/>
      </w:pPr>
    </w:p>
    <w:p w14:paraId="3B9287CC" w14:textId="4222EA0E" w:rsidR="000B2815" w:rsidRDefault="000B2815">
      <w:pPr>
        <w:spacing w:line="200" w:lineRule="exact"/>
      </w:pPr>
    </w:p>
    <w:p w14:paraId="08D487F5" w14:textId="05A29BF6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171A031" w14:textId="46CCDF6D" w:rsidR="001F7FD9" w:rsidRDefault="00D96C41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hidden="0" allowOverlap="1" wp14:anchorId="3666EC88" wp14:editId="3CA4221A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4572000" cy="1529080"/>
            <wp:effectExtent l="0" t="0" r="0" b="0"/>
            <wp:wrapTight wrapText="bothSides">
              <wp:wrapPolygon edited="0">
                <wp:start x="0" y="0"/>
                <wp:lineTo x="0" y="20990"/>
                <wp:lineTo x="2880" y="21259"/>
                <wp:lineTo x="15660" y="21259"/>
                <wp:lineTo x="18990" y="21259"/>
                <wp:lineTo x="19800" y="20452"/>
                <wp:lineTo x="19620" y="4306"/>
                <wp:lineTo x="21510" y="2153"/>
                <wp:lineTo x="21510" y="0"/>
                <wp:lineTo x="0" y="0"/>
              </wp:wrapPolygon>
            </wp:wrapTight>
            <wp:docPr id="3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3770D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7F16609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777D9C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50EC9E2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5B8AB30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72560D73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0AAE11D3" w14:textId="77777777" w:rsidR="004124F6" w:rsidRPr="004124F6" w:rsidRDefault="004124F6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 w:rsidRP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Business Continuity Plan</w:t>
      </w:r>
    </w:p>
    <w:p w14:paraId="52EE845F" w14:textId="28D548D3" w:rsidR="004124F6" w:rsidRPr="004124F6" w:rsidRDefault="0082261B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December</w:t>
      </w:r>
      <w:r w:rsid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 xml:space="preserve"> 2023</w:t>
      </w:r>
    </w:p>
    <w:p w14:paraId="6A8EA2E1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DF7E2A0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3B88CED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506E992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38EF8D3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6946EBDA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B90593D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4D8A9511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67C8BE9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587FBC99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57C2251E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26052967" w14:textId="77777777" w:rsidR="00276768" w:rsidRPr="00A34BEC" w:rsidRDefault="00276768" w:rsidP="00276768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</w:t>
      </w:r>
      <w:r w:rsidRPr="00A34BEC">
        <w:rPr>
          <w:rFonts w:cs="Arial"/>
          <w:b/>
          <w:sz w:val="28"/>
          <w:szCs w:val="28"/>
        </w:rPr>
        <w:t>pproved by the Trust Board on:</w:t>
      </w:r>
      <w:r>
        <w:rPr>
          <w:rFonts w:cs="Arial"/>
          <w:b/>
          <w:sz w:val="28"/>
          <w:szCs w:val="28"/>
        </w:rPr>
        <w:t xml:space="preserve"> 18</w:t>
      </w:r>
      <w:r w:rsidRPr="005B74C3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December 2023</w:t>
      </w:r>
    </w:p>
    <w:p w14:paraId="43CB38A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4BC0647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1156C76B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B9287D4" w14:textId="77777777" w:rsidR="000B2815" w:rsidRPr="004124F6" w:rsidRDefault="008A539E">
      <w:pPr>
        <w:ind w:left="100"/>
        <w:rPr>
          <w:rFonts w:ascii="Arial" w:eastAsia="Arial" w:hAnsi="Arial" w:cs="Arial"/>
          <w:sz w:val="32"/>
          <w:szCs w:val="32"/>
        </w:rPr>
      </w:pPr>
      <w:r w:rsidRPr="004124F6">
        <w:rPr>
          <w:rFonts w:ascii="Arial" w:eastAsia="Arial" w:hAnsi="Arial" w:cs="Arial"/>
          <w:sz w:val="32"/>
          <w:szCs w:val="32"/>
        </w:rPr>
        <w:lastRenderedPageBreak/>
        <w:t>Contents</w:t>
      </w:r>
    </w:p>
    <w:p w14:paraId="3B9287D5" w14:textId="77777777" w:rsidR="000B2815" w:rsidRPr="004124F6" w:rsidRDefault="000B2815">
      <w:pPr>
        <w:spacing w:before="9" w:line="120" w:lineRule="exact"/>
        <w:rPr>
          <w:sz w:val="12"/>
          <w:szCs w:val="12"/>
        </w:rPr>
      </w:pPr>
    </w:p>
    <w:p w14:paraId="3B9287D6" w14:textId="1F3647C6" w:rsidR="000B2815" w:rsidRPr="004124F6" w:rsidRDefault="008A539E" w:rsidP="003C51F5">
      <w:pPr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0</w:t>
      </w:r>
      <w:r w:rsidR="00905FFA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oduc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316C83C" w14:textId="537808DD" w:rsidR="003C51F5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B9287D8" w14:textId="6C424E31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3C51F5">
        <w:rPr>
          <w:rFonts w:ascii="Arial" w:eastAsia="Arial" w:hAnsi="Arial" w:cs="Arial"/>
          <w:sz w:val="24"/>
          <w:szCs w:val="24"/>
        </w:rPr>
        <w:t>al Inf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9" w14:textId="7974B003" w:rsidR="000B2815" w:rsidRPr="004124F6" w:rsidRDefault="00905FFA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  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z w:val="24"/>
          <w:szCs w:val="24"/>
        </w:rPr>
        <w:t>w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and</w:t>
      </w:r>
      <w:r w:rsidR="008A539E"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a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7"/>
          <w:sz w:val="24"/>
          <w:szCs w:val="24"/>
        </w:rPr>
        <w:t>g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5</w:t>
      </w:r>
    </w:p>
    <w:p w14:paraId="3B9287DA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DB" w14:textId="4058E8E5" w:rsidR="000B2815" w:rsidRPr="004124F6" w:rsidRDefault="008A539E" w:rsidP="00905FFA">
      <w:pPr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C" w14:textId="398C8F67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D" w14:textId="4BA9F297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="003C51F5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E" w14:textId="2998EE54" w:rsidR="000B2815" w:rsidRPr="004124F6" w:rsidRDefault="008A539E" w:rsidP="003C51F5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F" w14:textId="150D578B" w:rsidR="000B2815" w:rsidRPr="004124F6" w:rsidRDefault="008A539E" w:rsidP="00905FFA">
      <w:pPr>
        <w:spacing w:before="78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0" w14:textId="3BE43A80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1" w14:textId="3DA51385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2" w14:textId="7F41A574" w:rsidR="000B2815" w:rsidRPr="004124F6" w:rsidRDefault="008A539E" w:rsidP="00905FFA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3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4" w14:textId="700D108E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 </w:t>
      </w:r>
      <w:r w:rsidR="003C51F5">
        <w:rPr>
          <w:rFonts w:ascii="Arial" w:eastAsia="Arial" w:hAnsi="Arial" w:cs="Arial"/>
          <w:spacing w:val="5"/>
          <w:sz w:val="24"/>
          <w:szCs w:val="24"/>
        </w:rPr>
        <w:t xml:space="preserve">Executive Headteacher /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eacher 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="003C51F5">
        <w:rPr>
          <w:rFonts w:ascii="Arial" w:eastAsia="Arial" w:hAnsi="Arial" w:cs="Arial"/>
          <w:sz w:val="24"/>
          <w:szCs w:val="24"/>
        </w:rPr>
        <w:t xml:space="preserve"> / Head of School.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5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6" w14:textId="37EC77C3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7" w14:textId="05BB3EEC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>)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8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9" w14:textId="7B69975B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4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A" w14:textId="6DC5E08D" w:rsidR="000B2815" w:rsidRPr="004124F6" w:rsidRDefault="003C51F5" w:rsidP="003C51F5">
      <w:pPr>
        <w:spacing w:before="97"/>
        <w:ind w:left="164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B" w14:textId="19522C88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8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pacing w:val="8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8</w:t>
      </w:r>
    </w:p>
    <w:p w14:paraId="3B9287EC" w14:textId="11BC0A0B" w:rsidR="000B2815" w:rsidRPr="004124F6" w:rsidRDefault="008A539E" w:rsidP="003C51F5">
      <w:pPr>
        <w:spacing w:before="97"/>
        <w:ind w:left="164" w:right="7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D" w14:textId="3758A969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z w:val="24"/>
          <w:szCs w:val="24"/>
        </w:rPr>
        <w:t>..10</w:t>
      </w:r>
    </w:p>
    <w:p w14:paraId="3B9287EE" w14:textId="32CEA9E8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F" w14:textId="12D757F0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F0" w14:textId="6A6DBBBA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1" w14:textId="24825D5B" w:rsidR="000B2815" w:rsidRPr="004124F6" w:rsidRDefault="008A539E" w:rsidP="003C51F5">
      <w:pPr>
        <w:spacing w:before="99"/>
        <w:ind w:left="164" w:right="8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10</w:t>
      </w:r>
      <w:r w:rsidR="009E71D6">
        <w:rPr>
          <w:rFonts w:ascii="Arial" w:eastAsia="Arial" w:hAnsi="Arial" w:cs="Arial"/>
          <w:sz w:val="24"/>
          <w:szCs w:val="24"/>
        </w:rPr>
        <w:t>.0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3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E71D6">
        <w:rPr>
          <w:rFonts w:ascii="Arial" w:eastAsia="Arial" w:hAnsi="Arial" w:cs="Arial"/>
          <w:spacing w:val="-1"/>
          <w:sz w:val="24"/>
          <w:szCs w:val="24"/>
        </w:rPr>
        <w:t>S</w:t>
      </w:r>
      <w:r w:rsidR="009E71D6" w:rsidRPr="004124F6">
        <w:rPr>
          <w:rFonts w:ascii="Arial" w:eastAsia="Arial" w:hAnsi="Arial" w:cs="Arial"/>
          <w:sz w:val="24"/>
          <w:szCs w:val="24"/>
        </w:rPr>
        <w:t>pace</w:t>
      </w:r>
      <w:r w:rsidR="009E71D6">
        <w:rPr>
          <w:rFonts w:ascii="Arial" w:eastAsia="Arial" w:hAnsi="Arial" w:cs="Arial"/>
          <w:sz w:val="24"/>
          <w:szCs w:val="24"/>
        </w:rPr>
        <w:t>……11</w:t>
      </w:r>
      <w:r w:rsidR="009E71D6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3B9287F2" w14:textId="60CEA6A2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pacing w:val="-2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3" w14:textId="72DB8E4F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nce…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4" w14:textId="6BEF5765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Fac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A274FB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5" w14:textId="62C8C9C9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at /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6" w14:textId="321B6BBD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9E71D6">
        <w:rPr>
          <w:rFonts w:ascii="Arial" w:eastAsia="Arial" w:hAnsi="Arial" w:cs="Arial"/>
          <w:spacing w:val="-2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12</w:t>
      </w:r>
    </w:p>
    <w:p w14:paraId="62699A8E" w14:textId="0B67C05A" w:rsidR="00905FFA" w:rsidRDefault="008A539E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="009E71D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.0</w:t>
      </w:r>
      <w:r w:rsidR="009E71D6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="00905FFA">
        <w:rPr>
          <w:rFonts w:ascii="Arial" w:eastAsia="Arial" w:hAnsi="Arial" w:cs="Arial"/>
          <w:sz w:val="24"/>
          <w:szCs w:val="24"/>
        </w:rPr>
        <w:t>13</w:t>
      </w:r>
    </w:p>
    <w:p w14:paraId="23402F9F" w14:textId="3BE90DEA" w:rsidR="00170717" w:rsidRDefault="00170717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Addendum – for schools to add……………………………………………………..17</w:t>
      </w:r>
    </w:p>
    <w:p w14:paraId="2A4F9F66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4140CC0C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3B9287F7" w14:textId="62F70B27" w:rsidR="000B2815" w:rsidRPr="004124F6" w:rsidRDefault="000B2815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11"/>
          <w:pgSz w:w="11920" w:h="16860"/>
          <w:pgMar w:top="1380" w:right="1340" w:bottom="280" w:left="1340" w:header="0" w:footer="1474" w:gutter="0"/>
          <w:cols w:space="720"/>
        </w:sectPr>
      </w:pPr>
    </w:p>
    <w:p w14:paraId="3B9287F8" w14:textId="77777777" w:rsidR="000B2815" w:rsidRPr="004124F6" w:rsidRDefault="008A539E">
      <w:pPr>
        <w:spacing w:before="55"/>
        <w:ind w:left="1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 </w:t>
      </w:r>
      <w:r w:rsidRPr="004124F6"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odu</w:t>
      </w:r>
      <w:r w:rsidRPr="004124F6">
        <w:rPr>
          <w:rFonts w:ascii="Arial" w:eastAsia="Arial" w:hAnsi="Arial" w:cs="Arial"/>
          <w:b/>
          <w:sz w:val="24"/>
          <w:szCs w:val="24"/>
        </w:rPr>
        <w:t>ct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</w:t>
      </w:r>
    </w:p>
    <w:p w14:paraId="3B9287F9" w14:textId="77777777" w:rsidR="000B2815" w:rsidRPr="004124F6" w:rsidRDefault="000B2815">
      <w:pPr>
        <w:spacing w:before="16" w:line="220" w:lineRule="exact"/>
        <w:rPr>
          <w:rFonts w:ascii="Arial" w:hAnsi="Arial" w:cs="Arial"/>
          <w:sz w:val="24"/>
          <w:szCs w:val="24"/>
        </w:rPr>
      </w:pPr>
    </w:p>
    <w:p w14:paraId="3B9287FA" w14:textId="69DA8C59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-4"/>
          <w:sz w:val="24"/>
          <w:szCs w:val="24"/>
        </w:rPr>
        <w:t xml:space="preserve">Derby Diocesan Academy Trust (DDAT)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hose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sede</w:t>
      </w:r>
      <w:r w:rsidR="00D36B80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 xml:space="preserve">ual 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h:</w:t>
      </w:r>
    </w:p>
    <w:p w14:paraId="0AD66DBE" w14:textId="77777777" w:rsidR="00D36B80" w:rsidRDefault="008A539E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="003C51F5" w:rsidRPr="003C51F5">
        <w:rPr>
          <w:rFonts w:ascii="Arial" w:eastAsia="Arial" w:hAnsi="Arial" w:cs="Arial"/>
          <w:sz w:val="24"/>
          <w:szCs w:val="24"/>
        </w:rPr>
        <w:t>n</w:t>
      </w:r>
      <w:r w:rsidR="00D36B80">
        <w:rPr>
          <w:rFonts w:ascii="Arial" w:eastAsia="Arial" w:hAnsi="Arial" w:cs="Arial"/>
          <w:sz w:val="24"/>
          <w:szCs w:val="24"/>
        </w:rPr>
        <w:t xml:space="preserve"> </w:t>
      </w:r>
    </w:p>
    <w:p w14:paraId="3C445AE1" w14:textId="36CA52C7" w:rsidR="003C51F5" w:rsidRDefault="00D36B80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2462D117" w14:textId="6DB920CA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3B9287FD" w14:textId="57CF5C60" w:rsidR="000B2815" w:rsidRPr="00D36B80" w:rsidRDefault="008A539E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7F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F358C5F" w14:textId="77777777" w:rsidR="003C51F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,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pec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DB1E94" w14:textId="77777777" w:rsidR="003C51F5" w:rsidRDefault="003C51F5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45392334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2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,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ay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ec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 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ons,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and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dance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5E41D19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 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rm;</w:t>
      </w:r>
    </w:p>
    <w:p w14:paraId="345821B5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 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dual 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ans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17AF2DC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ecu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es,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 pa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ar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l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not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q</w:t>
      </w:r>
      <w:r w:rsidRPr="003C51F5">
        <w:rPr>
          <w:rFonts w:ascii="Arial" w:eastAsia="Arial" w:hAnsi="Arial" w:cs="Arial"/>
          <w:sz w:val="24"/>
          <w:szCs w:val="24"/>
        </w:rPr>
        <w:t>ues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 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esco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ol 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z w:val="24"/>
          <w:szCs w:val="24"/>
        </w:rPr>
        <w:t>ance</w:t>
      </w:r>
      <w:r w:rsidRPr="003C51F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ea;</w:t>
      </w:r>
    </w:p>
    <w:p w14:paraId="3158771D" w14:textId="1B2F22BC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proofErr w:type="spellEnd"/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ps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gu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k assess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b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ned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-1"/>
          <w:sz w:val="24"/>
          <w:szCs w:val="24"/>
        </w:rPr>
        <w:t xml:space="preserve">Executive Headteacher / </w:t>
      </w:r>
      <w:r w:rsidR="00D36B80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eache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="00D36B80">
        <w:rPr>
          <w:rFonts w:ascii="Arial" w:eastAsia="Arial" w:hAnsi="Arial" w:cs="Arial"/>
          <w:spacing w:val="-2"/>
          <w:sz w:val="24"/>
          <w:szCs w:val="24"/>
        </w:rPr>
        <w:t xml:space="preserve"> / Head of School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4303F2C" w14:textId="1115315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adv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ho</w:t>
      </w:r>
      <w:r w:rsidRPr="003C51F5">
        <w:rPr>
          <w:rFonts w:ascii="Arial" w:eastAsia="Arial" w:hAnsi="Arial" w:cs="Arial"/>
          <w:sz w:val="24"/>
          <w:szCs w:val="24"/>
        </w:rPr>
        <w:t xml:space="preserve">ol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eason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on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="00D36B80">
        <w:rPr>
          <w:rFonts w:ascii="Arial" w:eastAsia="Arial" w:hAnsi="Arial" w:cs="Arial"/>
          <w:spacing w:val="-3"/>
          <w:sz w:val="24"/>
          <w:szCs w:val="24"/>
        </w:rPr>
        <w:t xml:space="preserve"> (using the signing in and out system is the preferred method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;</w:t>
      </w:r>
    </w:p>
    <w:p w14:paraId="28E4ECA0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cal needs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 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626F0503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 po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k;</w:t>
      </w:r>
    </w:p>
    <w:p w14:paraId="3C341BEE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assess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assoc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ut 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um or 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B928809" w14:textId="1A1BEBDC" w:rsidR="000B281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espons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unde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y.</w:t>
      </w:r>
    </w:p>
    <w:p w14:paraId="3B92880A" w14:textId="77777777" w:rsidR="000B2815" w:rsidRPr="004124F6" w:rsidRDefault="000B2815" w:rsidP="003C51F5">
      <w:pPr>
        <w:spacing w:before="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C" w14:textId="77777777" w:rsidR="000B2815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E" w14:textId="083D8148" w:rsidR="000B2815" w:rsidRPr="004124F6" w:rsidRDefault="00D36B8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ons</w:t>
      </w:r>
    </w:p>
    <w:p w14:paraId="3B92880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73222544" w14:textId="77777777" w:rsid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 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 or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cause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z w:val="24"/>
          <w:szCs w:val="24"/>
        </w:rPr>
        <w:t xml:space="preserve">ect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su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69B20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an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nab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out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a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or 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es;</w:t>
      </w:r>
    </w:p>
    <w:p w14:paraId="434A5030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pacing w:val="3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s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ous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j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 xml:space="preserve">ust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u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en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pup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be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he 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="00D36B80">
        <w:rPr>
          <w:rFonts w:ascii="Arial" w:eastAsia="Arial" w:hAnsi="Arial" w:cs="Arial"/>
          <w:sz w:val="24"/>
          <w:szCs w:val="24"/>
        </w:rPr>
        <w:t>;</w:t>
      </w:r>
    </w:p>
    <w:p w14:paraId="2E5E7F8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, or 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ng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access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h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018C8891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f </w:t>
      </w:r>
      <w:r w:rsidRPr="00D36B80">
        <w:rPr>
          <w:rFonts w:ascii="Arial" w:eastAsia="Arial" w:hAnsi="Arial" w:cs="Arial"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4"/>
          <w:sz w:val="24"/>
          <w:szCs w:val="24"/>
        </w:rPr>
        <w:t>C</w:t>
      </w:r>
      <w:r w:rsidRPr="00D36B80">
        <w:rPr>
          <w:rFonts w:ascii="Arial" w:eastAsia="Arial" w:hAnsi="Arial" w:cs="Arial"/>
          <w:spacing w:val="2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4F78BD82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sho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ff;</w:t>
      </w:r>
    </w:p>
    <w:p w14:paraId="067C3275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supp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er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1"/>
          <w:sz w:val="24"/>
          <w:szCs w:val="24"/>
        </w:rPr>
        <w:t>rt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19" w14:textId="301A92BD" w:rsidR="000B2815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ad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 xml:space="preserve">or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epu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onal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s.</w:t>
      </w:r>
    </w:p>
    <w:p w14:paraId="3B92881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  <w:sectPr w:rsidR="000B2815" w:rsidRPr="004124F6">
          <w:pgSz w:w="11920" w:h="16860"/>
          <w:pgMar w:top="1380" w:right="1680" w:bottom="280" w:left="1340" w:header="0" w:footer="1474" w:gutter="0"/>
          <w:cols w:space="720"/>
        </w:sectPr>
      </w:pPr>
      <w:r w:rsidRPr="004124F6">
        <w:rPr>
          <w:rFonts w:ascii="Arial" w:eastAsia="Arial" w:hAnsi="Arial" w:cs="Arial"/>
          <w:b/>
          <w:i/>
          <w:sz w:val="24"/>
          <w:szCs w:val="24"/>
        </w:rPr>
        <w:t>A 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sas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esc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of an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>mergency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po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here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i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ons are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not expec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be</w:t>
      </w:r>
      <w:r w:rsidRPr="004124F6">
        <w:rPr>
          <w:rFonts w:ascii="Arial" w:eastAsia="Arial" w:hAnsi="Arial" w:cs="Arial"/>
          <w:b/>
          <w:i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recovered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or at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2</w:t>
      </w:r>
      <w:r w:rsidRPr="004124F6">
        <w:rPr>
          <w:rFonts w:ascii="Arial" w:eastAsia="Arial" w:hAnsi="Arial" w:cs="Arial"/>
          <w:b/>
          <w:i/>
          <w:sz w:val="24"/>
          <w:szCs w:val="24"/>
        </w:rPr>
        <w:t>4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hou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s.</w:t>
      </w:r>
    </w:p>
    <w:p w14:paraId="3B92881D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Ge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z w:val="24"/>
          <w:szCs w:val="24"/>
        </w:rPr>
        <w:t>mat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ion</w:t>
      </w:r>
    </w:p>
    <w:p w14:paraId="3B92881E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F" w14:textId="77777777" w:rsidR="000B2815" w:rsidRP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ev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ew and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ng</w:t>
      </w:r>
    </w:p>
    <w:p w14:paraId="3B928820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ust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23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4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ssoc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D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ocu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s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/i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5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6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s:</w:t>
      </w:r>
    </w:p>
    <w:p w14:paraId="047C5F0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558CB8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17044324" w14:textId="77777777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19907CD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4A393003" w14:textId="53C27A32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Fire Risk Assessments</w:t>
      </w:r>
    </w:p>
    <w:p w14:paraId="3B92882D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E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E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mergency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C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act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ma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 xml:space="preserve">ept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1" w14:textId="35968A44" w:rsidR="000B2815" w:rsidRPr="00D36B80" w:rsidRDefault="008A539E" w:rsidP="00D36B80">
      <w:pPr>
        <w:pStyle w:val="ListParagraph"/>
        <w:numPr>
          <w:ilvl w:val="0"/>
          <w:numId w:val="6"/>
        </w:numPr>
        <w:spacing w:before="72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cop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doc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33" w14:textId="4867E058" w:rsidR="000B2815" w:rsidRPr="00D36B80" w:rsidRDefault="008A539E" w:rsidP="00D36B80">
      <w:pPr>
        <w:pStyle w:val="ListParagraph"/>
        <w:numPr>
          <w:ilvl w:val="0"/>
          <w:numId w:val="6"/>
        </w:numPr>
        <w:spacing w:before="9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ans</w:t>
      </w:r>
    </w:p>
    <w:p w14:paraId="3B928835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6" w14:textId="25387451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ebs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 snow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udent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phone 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Executive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cher</w:t>
      </w:r>
      <w:r w:rsidR="00764438">
        <w:rPr>
          <w:rFonts w:ascii="Arial" w:eastAsia="Arial" w:hAnsi="Arial" w:cs="Arial"/>
          <w:sz w:val="24"/>
          <w:szCs w:val="24"/>
        </w:rPr>
        <w:t xml:space="preserve"> / Headteacher 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ega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members as directed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 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ack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pacing w:val="-2"/>
          <w:sz w:val="24"/>
          <w:szCs w:val="24"/>
        </w:rPr>
        <w:t>Trust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8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39" w14:textId="1344E0CE" w:rsidR="000B2815" w:rsidRPr="00AD5CEC" w:rsidRDefault="008A539E" w:rsidP="00AD5CEC">
      <w:pPr>
        <w:pStyle w:val="ListParagraph"/>
        <w:numPr>
          <w:ilvl w:val="0"/>
          <w:numId w:val="7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op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ent</w:t>
      </w:r>
    </w:p>
    <w:p w14:paraId="3B92883A" w14:textId="58C752C0" w:rsidR="000B2815" w:rsidRPr="00AD5CEC" w:rsidRDefault="008A539E" w:rsidP="00AD5CEC">
      <w:pPr>
        <w:pStyle w:val="ListParagraph"/>
        <w:numPr>
          <w:ilvl w:val="0"/>
          <w:numId w:val="7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Al</w:t>
      </w:r>
      <w:r w:rsidRPr="00AD5CEC">
        <w:rPr>
          <w:rFonts w:ascii="Arial" w:eastAsia="Arial" w:hAnsi="Arial" w:cs="Arial"/>
          <w:sz w:val="24"/>
          <w:szCs w:val="24"/>
        </w:rPr>
        <w:t>l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assoc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doc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 xml:space="preserve">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abo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e)</w:t>
      </w:r>
    </w:p>
    <w:p w14:paraId="3B92883B" w14:textId="4466EF5F" w:rsidR="000B2815" w:rsidRPr="00AD5CEC" w:rsidRDefault="008A539E" w:rsidP="00AD5CEC">
      <w:pPr>
        <w:pStyle w:val="ListParagraph"/>
        <w:numPr>
          <w:ilvl w:val="0"/>
          <w:numId w:val="7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Si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Plans</w:t>
      </w:r>
    </w:p>
    <w:p w14:paraId="3B92883D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E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ns</w:t>
      </w:r>
      <w:proofErr w:type="spellEnd"/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m</w:t>
      </w:r>
      <w:r w:rsidRPr="004124F6">
        <w:rPr>
          <w:rFonts w:ascii="Arial" w:eastAsia="Arial" w:hAnsi="Arial" w:cs="Arial"/>
          <w:i/>
          <w:sz w:val="24"/>
          <w:szCs w:val="24"/>
          <w:u w:val="single" w:color="000000"/>
        </w:rPr>
        <w:t>ay</w:t>
      </w:r>
      <w:r w:rsidRPr="004124F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</w:p>
    <w:p w14:paraId="3B928840" w14:textId="01D3155B" w:rsidR="000B2815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e:</w:t>
      </w:r>
    </w:p>
    <w:p w14:paraId="3B928841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2" w14:textId="1E8CCA10" w:rsidR="000B2815" w:rsidRPr="00AD5CEC" w:rsidRDefault="008A539E" w:rsidP="00AD5CEC">
      <w:pPr>
        <w:pStyle w:val="ListParagraph"/>
        <w:numPr>
          <w:ilvl w:val="0"/>
          <w:numId w:val="9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 xml:space="preserve">Local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ad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ions</w:t>
      </w:r>
    </w:p>
    <w:p w14:paraId="4F2C2708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H</w:t>
      </w:r>
      <w:r w:rsidRPr="00AD5CEC">
        <w:rPr>
          <w:rFonts w:ascii="Arial" w:eastAsia="Arial" w:hAnsi="Arial" w:cs="Arial"/>
          <w:sz w:val="24"/>
          <w:szCs w:val="24"/>
        </w:rPr>
        <w:t>ea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x</w:t>
      </w:r>
      <w:r w:rsidRPr="00AD5CEC">
        <w:rPr>
          <w:rFonts w:ascii="Arial" w:eastAsia="Arial" w:hAnsi="Arial" w:cs="Arial"/>
          <w:sz w:val="24"/>
          <w:szCs w:val="24"/>
        </w:rPr>
        <w:t>ec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HSE</w:t>
      </w:r>
      <w:r w:rsidRPr="00AD5CEC">
        <w:rPr>
          <w:rFonts w:ascii="Arial" w:eastAsia="Arial" w:hAnsi="Arial" w:cs="Arial"/>
          <w:sz w:val="24"/>
          <w:szCs w:val="24"/>
        </w:rPr>
        <w:t>)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j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4"/>
          <w:sz w:val="24"/>
          <w:szCs w:val="24"/>
        </w:rPr>
        <w:t>l</w:t>
      </w:r>
      <w:r w:rsidRPr="00AD5CEC">
        <w:rPr>
          <w:rFonts w:ascii="Arial" w:eastAsia="Arial" w:hAnsi="Arial" w:cs="Arial"/>
          <w:spacing w:val="-7"/>
          <w:sz w:val="24"/>
          <w:szCs w:val="24"/>
        </w:rPr>
        <w:t>y</w:t>
      </w:r>
      <w:r w:rsidRPr="00AD5CEC">
        <w:rPr>
          <w:rFonts w:ascii="Arial" w:eastAsia="Arial" w:hAnsi="Arial" w:cs="Arial"/>
          <w:sz w:val="24"/>
          <w:szCs w:val="24"/>
        </w:rPr>
        <w:t>)</w:t>
      </w:r>
    </w:p>
    <w:p w14:paraId="3B928844" w14:textId="6B6CFCD3" w:rsidR="000B2815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6"/>
          <w:sz w:val="24"/>
          <w:szCs w:val="24"/>
        </w:rPr>
        <w:t>RPA</w:t>
      </w:r>
    </w:p>
    <w:p w14:paraId="202A0DAD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Po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-4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6" w14:textId="1E683E48" w:rsidR="000B2815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Se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7" w14:textId="5AE797C3" w:rsidR="000B2815" w:rsidRPr="00AD5CEC" w:rsidRDefault="00AD5CEC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  <w:sectPr w:rsidR="000B2815" w:rsidRPr="00AD5CEC">
          <w:footerReference w:type="default" r:id="rId12"/>
          <w:pgSz w:w="11900" w:h="16860"/>
          <w:pgMar w:top="1320" w:right="1320" w:bottom="280" w:left="1300" w:header="0" w:footer="922" w:gutter="0"/>
          <w:pgNumType w:start="5"/>
          <w:cols w:space="720"/>
        </w:sectPr>
      </w:pPr>
      <w:r w:rsidRPr="00AD5CEC">
        <w:rPr>
          <w:rFonts w:ascii="Arial" w:hAnsi="Arial" w:cs="Arial"/>
          <w:sz w:val="24"/>
          <w:szCs w:val="24"/>
        </w:rPr>
        <w:t xml:space="preserve">DDAT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</w:t>
      </w:r>
      <w:r w:rsidRPr="00AD5CEC">
        <w:rPr>
          <w:rFonts w:ascii="Arial" w:eastAsia="Arial" w:hAnsi="Arial" w:cs="Arial"/>
          <w:sz w:val="24"/>
          <w:szCs w:val="24"/>
        </w:rPr>
        <w:t>R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uppo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t</w:t>
      </w:r>
    </w:p>
    <w:p w14:paraId="3B928848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ate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49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6A26386" w14:textId="6D79A83B" w:rsidR="00764438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 or other member of SLT where appropriate.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and the Trust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4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F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ts</w:t>
      </w:r>
    </w:p>
    <w:p w14:paraId="3B928850" w14:textId="77777777" w:rsidR="000B2815" w:rsidRPr="004124F6" w:rsidRDefault="000B2815" w:rsidP="00764438">
      <w:pPr>
        <w:pStyle w:val="NoSpacing"/>
      </w:pPr>
    </w:p>
    <w:p w14:paraId="3B92885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1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Mi</w:t>
      </w:r>
      <w:r w:rsidRPr="004124F6">
        <w:rPr>
          <w:rFonts w:ascii="Arial" w:eastAsia="Arial" w:hAnsi="Arial" w:cs="Arial"/>
          <w:b/>
          <w:sz w:val="24"/>
          <w:szCs w:val="24"/>
        </w:rPr>
        <w:t>nor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2" w14:textId="433833F9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es.</w:t>
      </w:r>
    </w:p>
    <w:p w14:paraId="3B928854" w14:textId="77777777" w:rsidR="000B2815" w:rsidRPr="004124F6" w:rsidRDefault="000B2815" w:rsidP="00764438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855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2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6" w14:textId="32CC161A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hat cause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 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s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es.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her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2"/>
          <w:sz w:val="24"/>
          <w:szCs w:val="24"/>
        </w:rPr>
        <w:t xml:space="preserve">DDAT 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58" w14:textId="77777777" w:rsidR="000B2815" w:rsidRPr="004124F6" w:rsidRDefault="000B2815" w:rsidP="00764438">
      <w:pPr>
        <w:pStyle w:val="NoSpacing"/>
      </w:pPr>
    </w:p>
    <w:p w14:paraId="3B928859" w14:textId="62505E0E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</w:p>
    <w:p w14:paraId="3B92885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5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3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rust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dent</w:t>
      </w:r>
    </w:p>
    <w:p w14:paraId="3B92885D" w14:textId="3105143F" w:rsidR="000B2815" w:rsidRPr="004124F6" w:rsidRDefault="008A539E" w:rsidP="003C51F5">
      <w:pPr>
        <w:spacing w:before="80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beha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e, 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al 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 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="00764438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5F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60" w14:textId="2EAC72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 or has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764438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 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="00764438">
        <w:rPr>
          <w:rFonts w:ascii="Arial" w:eastAsia="Arial" w:hAnsi="Arial" w:cs="Arial"/>
          <w:sz w:val="24"/>
          <w:szCs w:val="24"/>
        </w:rPr>
        <w:t xml:space="preserve"> and skills set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 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nc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dent but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61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5" w14:textId="617A487A" w:rsidR="000B2815" w:rsidRPr="004124F6" w:rsidRDefault="00764438" w:rsidP="00764438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64438">
        <w:rPr>
          <w:rFonts w:ascii="Arial" w:hAnsi="Arial" w:cs="Arial"/>
          <w:b/>
          <w:bCs/>
          <w:sz w:val="24"/>
          <w:szCs w:val="24"/>
        </w:rPr>
        <w:t>6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Ro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pon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</w:p>
    <w:p w14:paraId="3B928866" w14:textId="77777777" w:rsidR="000B2815" w:rsidRPr="004124F6" w:rsidRDefault="000B2815" w:rsidP="00764438">
      <w:pPr>
        <w:pStyle w:val="NoSpacing"/>
      </w:pPr>
    </w:p>
    <w:p w14:paraId="3B928867" w14:textId="65C2584D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Executive Headteacher / Hea</w:t>
      </w:r>
      <w:r w:rsidR="00764438" w:rsidRPr="00764438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d</w:t>
      </w:r>
      <w:r w:rsidR="00764438" w:rsidRPr="0076443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each</w:t>
      </w:r>
      <w:r w:rsidR="00764438" w:rsidRPr="00764438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e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r / Head of School</w:t>
      </w:r>
    </w:p>
    <w:p w14:paraId="3B92886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49ACEB3" w14:textId="1EE0B758" w:rsidR="00AD5CEC" w:rsidRDefault="008A539E" w:rsidP="00AD5CEC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693EC25A" w14:textId="77777777" w:rsidR="009E71D6" w:rsidRP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14414F10" w14:textId="77777777" w:rsidR="009E71D6" w:rsidRDefault="009E71D6" w:rsidP="009E71D6">
      <w:pPr>
        <w:rPr>
          <w:rFonts w:ascii="Arial" w:eastAsia="Arial" w:hAnsi="Arial" w:cs="Arial"/>
          <w:spacing w:val="-1"/>
          <w:sz w:val="24"/>
          <w:szCs w:val="24"/>
        </w:rPr>
      </w:pPr>
    </w:p>
    <w:p w14:paraId="3D513FA4" w14:textId="71034CD1" w:rsidR="009E71D6" w:rsidRPr="009E71D6" w:rsidRDefault="009E71D6" w:rsidP="009E71D6">
      <w:pPr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</w:p>
    <w:p w14:paraId="3B92886A" w14:textId="5B3A3F4A" w:rsidR="000B2815" w:rsidRPr="00AD5CEC" w:rsidRDefault="008A539E" w:rsidP="00AD5CEC">
      <w:pPr>
        <w:pStyle w:val="ListParagraph"/>
        <w:numPr>
          <w:ilvl w:val="0"/>
          <w:numId w:val="11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lastRenderedPageBreak/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mm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con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CE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dent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unab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hand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ng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ocal p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ocedu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r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 xml:space="preserve">ent 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 xml:space="preserve">e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sh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can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occup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z w:val="24"/>
          <w:szCs w:val="24"/>
        </w:rPr>
        <w:t>or se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</w:t>
      </w:r>
      <w:r w:rsidRPr="00AD5CEC">
        <w:rPr>
          <w:rFonts w:ascii="Arial" w:eastAsia="Arial" w:hAnsi="Arial" w:cs="Arial"/>
          <w:sz w:val="24"/>
          <w:szCs w:val="24"/>
        </w:rPr>
        <w:t>;</w:t>
      </w:r>
    </w:p>
    <w:p w14:paraId="3B92886B" w14:textId="5E0DC628" w:rsidR="000B2815" w:rsidRPr="00764438" w:rsidRDefault="008A539E" w:rsidP="00764438">
      <w:pPr>
        <w:pStyle w:val="ListParagraph"/>
        <w:numPr>
          <w:ilvl w:val="0"/>
          <w:numId w:val="10"/>
        </w:numPr>
        <w:tabs>
          <w:tab w:val="left" w:pos="1280"/>
        </w:tabs>
        <w:spacing w:before="80" w:line="276" w:lineRule="auto"/>
        <w:ind w:right="57"/>
        <w:rPr>
          <w:rFonts w:ascii="Arial" w:eastAsia="Arial" w:hAnsi="Arial" w:cs="Arial"/>
          <w:spacing w:val="4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co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>po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rt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&amp;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un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AD5CEC">
        <w:rPr>
          <w:rFonts w:ascii="Arial" w:eastAsia="Arial" w:hAnsi="Arial" w:cs="Arial"/>
          <w:sz w:val="24"/>
          <w:szCs w:val="24"/>
        </w:rPr>
        <w:t xml:space="preserve">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ben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l aud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 xml:space="preserve">nces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pacing w:val="1"/>
          <w:sz w:val="24"/>
          <w:szCs w:val="24"/>
        </w:rPr>
        <w:t>ff</w:t>
      </w:r>
      <w:r w:rsidRPr="00764438">
        <w:rPr>
          <w:rFonts w:ascii="Arial" w:eastAsia="Arial" w:hAnsi="Arial" w:cs="Arial"/>
          <w:sz w:val="24"/>
          <w:szCs w:val="24"/>
        </w:rPr>
        <w:t xml:space="preserve">,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uden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z w:val="24"/>
          <w:szCs w:val="24"/>
        </w:rPr>
        <w:t>, pa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s,</w:t>
      </w:r>
      <w:r w:rsidRPr="0076443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2"/>
          <w:sz w:val="24"/>
          <w:szCs w:val="24"/>
        </w:rPr>
        <w:t>g</w:t>
      </w:r>
      <w:r w:rsidRPr="00764438">
        <w:rPr>
          <w:rFonts w:ascii="Arial" w:eastAsia="Arial" w:hAnsi="Arial" w:cs="Arial"/>
          <w:sz w:val="24"/>
          <w:szCs w:val="24"/>
        </w:rPr>
        <w:t>o</w:t>
      </w:r>
      <w:r w:rsidRPr="00764438">
        <w:rPr>
          <w:rFonts w:ascii="Arial" w:eastAsia="Arial" w:hAnsi="Arial" w:cs="Arial"/>
          <w:spacing w:val="-2"/>
          <w:sz w:val="24"/>
          <w:szCs w:val="24"/>
        </w:rPr>
        <w:t>v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no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us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ees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/m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z w:val="24"/>
          <w:szCs w:val="24"/>
        </w:rPr>
        <w:t>b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 xml:space="preserve">s,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cade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pacing w:val="-1"/>
          <w:sz w:val="24"/>
          <w:szCs w:val="24"/>
        </w:rPr>
        <w:t>i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 xml:space="preserve">s </w:t>
      </w:r>
      <w:r w:rsidRPr="00764438">
        <w:rPr>
          <w:rFonts w:ascii="Arial" w:eastAsia="Arial" w:hAnsi="Arial" w:cs="Arial"/>
          <w:spacing w:val="2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m</w:t>
      </w:r>
      <w:r w:rsidRPr="0076443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t</w:t>
      </w:r>
      <w:r w:rsidRPr="0076443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D</w:t>
      </w:r>
      <w:r w:rsidRPr="00764438">
        <w:rPr>
          <w:rFonts w:ascii="Arial" w:eastAsia="Arial" w:hAnsi="Arial" w:cs="Arial"/>
          <w:sz w:val="24"/>
          <w:szCs w:val="24"/>
        </w:rPr>
        <w:t>F</w:t>
      </w:r>
      <w:r w:rsidRPr="00764438">
        <w:rPr>
          <w:rFonts w:ascii="Arial" w:eastAsia="Arial" w:hAnsi="Arial" w:cs="Arial"/>
          <w:spacing w:val="-1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>,</w:t>
      </w:r>
      <w:r w:rsidRPr="0076443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p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es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)</w:t>
      </w:r>
      <w:r w:rsidR="00764438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B92886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E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nc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de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anageme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eam</w:t>
      </w:r>
      <w:r w:rsidRPr="00764438">
        <w:rPr>
          <w:rFonts w:ascii="Arial" w:eastAsia="Arial" w:hAnsi="Arial" w:cs="Arial"/>
          <w:b/>
          <w:iCs/>
          <w:spacing w:val="4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2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6F" w14:textId="123DEEDD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relevant SLT members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ocal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>S</w:t>
      </w:r>
      <w:r w:rsidR="00764438">
        <w:rPr>
          <w:rFonts w:ascii="Arial" w:eastAsia="Arial" w:hAnsi="Arial" w:cs="Arial"/>
          <w:spacing w:val="1"/>
          <w:sz w:val="24"/>
          <w:szCs w:val="24"/>
        </w:rPr>
        <w:t>ite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="00764438">
        <w:rPr>
          <w:rFonts w:ascii="Arial" w:eastAsia="Arial" w:hAnsi="Arial" w:cs="Arial"/>
          <w:sz w:val="24"/>
          <w:szCs w:val="24"/>
        </w:rPr>
        <w:t xml:space="preserve"> / Caretaker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School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anage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School Business Officer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om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Di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1" w14:textId="77777777" w:rsidR="000B2815" w:rsidRPr="004124F6" w:rsidRDefault="000B2815" w:rsidP="00764438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872" w14:textId="4060A26D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e.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4" w14:textId="77777777" w:rsidR="000B2815" w:rsidRPr="004124F6" w:rsidRDefault="000B2815" w:rsidP="00764438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5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ust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ment Te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76" w14:textId="10099AEF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Deputy CEO, COO,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 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>Executive Headteacher / H</w:t>
      </w:r>
      <w:r w:rsidR="004A4AF2" w:rsidRPr="004124F6">
        <w:rPr>
          <w:rFonts w:ascii="Arial" w:eastAsia="Arial" w:hAnsi="Arial" w:cs="Arial"/>
          <w:sz w:val="24"/>
          <w:szCs w:val="24"/>
        </w:rPr>
        <w:t>ea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z w:val="24"/>
          <w:szCs w:val="24"/>
        </w:rPr>
        <w:t>each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4A4AF2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ea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H&amp;S/</w:t>
      </w:r>
      <w:r w:rsidR="004A4AF2">
        <w:rPr>
          <w:rFonts w:ascii="Arial" w:eastAsia="Arial" w:hAnsi="Arial" w:cs="Arial"/>
          <w:spacing w:val="3"/>
          <w:sz w:val="24"/>
          <w:szCs w:val="24"/>
        </w:rPr>
        <w:t>office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 app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9" w14:textId="5B897E9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B" w14:textId="77777777" w:rsidR="000B2815" w:rsidRPr="004124F6" w:rsidRDefault="000B2815" w:rsidP="004A4AF2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C" w14:textId="77777777" w:rsidR="000B2815" w:rsidRPr="004A4AF2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4A4AF2">
        <w:rPr>
          <w:rFonts w:ascii="Arial" w:eastAsia="Arial" w:hAnsi="Arial" w:cs="Arial"/>
          <w:b/>
          <w:iCs/>
          <w:sz w:val="24"/>
          <w:szCs w:val="24"/>
        </w:rPr>
        <w:t>6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 xml:space="preserve">4     </w:t>
      </w:r>
      <w:r w:rsidRPr="004A4AF2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>a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ff</w:t>
      </w:r>
    </w:p>
    <w:p w14:paraId="3B92887D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F" w14:textId="3413CBB6" w:rsidR="000B2815" w:rsidRP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requ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to co-operate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the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IMT &amp; TMT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n support of the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  <w:r w:rsid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the event that staff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sent home, they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rema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n ava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e to 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st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necessary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tasks</w:t>
      </w:r>
      <w:r w:rsidR="004A4AF2" w:rsidRPr="004A4AF2">
        <w:rPr>
          <w:rFonts w:ascii="Arial" w:eastAsia="Arial" w:hAnsi="Arial" w:cs="Arial"/>
          <w:spacing w:val="-1"/>
          <w:sz w:val="24"/>
          <w:szCs w:val="24"/>
        </w:rPr>
        <w:t xml:space="preserve"> as required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B928881" w14:textId="77777777" w:rsidR="000B2815" w:rsidRPr="004A4AF2" w:rsidRDefault="000B2815" w:rsidP="004A4AF2">
      <w:pPr>
        <w:spacing w:before="7" w:line="276" w:lineRule="auto"/>
        <w:ind w:right="57"/>
        <w:rPr>
          <w:rFonts w:ascii="Arial" w:eastAsia="Arial" w:hAnsi="Arial" w:cs="Arial"/>
          <w:spacing w:val="-1"/>
          <w:sz w:val="24"/>
          <w:szCs w:val="24"/>
        </w:rPr>
      </w:pPr>
    </w:p>
    <w:p w14:paraId="3B928882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7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hoo</w:t>
      </w:r>
      <w:r w:rsidRPr="004124F6">
        <w:rPr>
          <w:rFonts w:ascii="Arial" w:eastAsia="Arial" w:hAnsi="Arial" w:cs="Arial"/>
          <w:b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Bu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Con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ns</w:t>
      </w:r>
    </w:p>
    <w:p w14:paraId="3B928883" w14:textId="77777777" w:rsidR="000B2815" w:rsidRPr="004124F6" w:rsidRDefault="000B2815" w:rsidP="003C51F5">
      <w:pPr>
        <w:spacing w:before="18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4" w14:textId="3AF6E57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Al</w:t>
      </w:r>
      <w:r w:rsidRPr="004124F6">
        <w:rPr>
          <w:rFonts w:ascii="Arial" w:eastAsia="Arial" w:hAnsi="Arial" w:cs="Arial"/>
          <w:sz w:val="24"/>
          <w:szCs w:val="24"/>
        </w:rPr>
        <w:t>l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1"/>
          <w:sz w:val="24"/>
          <w:szCs w:val="24"/>
        </w:rPr>
        <w:t>have an addendum to this policy containing a detailed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>Executive Headteacher / H</w:t>
      </w:r>
      <w:r w:rsidR="004A4AF2" w:rsidRPr="004124F6">
        <w:rPr>
          <w:rFonts w:ascii="Arial" w:eastAsia="Arial" w:hAnsi="Arial" w:cs="Arial"/>
          <w:sz w:val="24"/>
          <w:szCs w:val="24"/>
        </w:rPr>
        <w:t>ea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z w:val="24"/>
          <w:szCs w:val="24"/>
        </w:rPr>
        <w:t>each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4A4AF2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6" w14:textId="77777777" w:rsidR="000B2815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587B4994" w14:textId="77777777" w:rsidR="0082261B" w:rsidRDefault="0082261B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05673F0" w14:textId="26A6F0C1" w:rsidR="0082261B" w:rsidRPr="009E71D6" w:rsidRDefault="009E71D6" w:rsidP="009E71D6">
      <w:pPr>
        <w:spacing w:before="7" w:line="276" w:lineRule="auto"/>
        <w:ind w:left="57" w:right="57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hAnsi="Arial" w:cs="Arial"/>
          <w:color w:val="808080" w:themeColor="background1" w:themeShade="80"/>
          <w:sz w:val="24"/>
          <w:szCs w:val="24"/>
        </w:rPr>
        <w:t>7</w:t>
      </w:r>
    </w:p>
    <w:p w14:paraId="6D68F995" w14:textId="77777777" w:rsid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lastRenderedPageBreak/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&amp;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F57C549" w14:textId="77777777" w:rsidR="004A4AF2" w:rsidRDefault="004A4AF2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3B928889" w14:textId="3CC2E0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="004A4AF2">
        <w:rPr>
          <w:rFonts w:ascii="Arial" w:eastAsia="Arial" w:hAnsi="Arial" w:cs="Arial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="004A4AF2" w:rsidRPr="004124F6">
        <w:rPr>
          <w:rFonts w:ascii="Arial" w:eastAsia="Arial" w:hAnsi="Arial" w:cs="Arial"/>
          <w:sz w:val="24"/>
          <w:szCs w:val="24"/>
        </w:rPr>
        <w:t>uc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on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 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 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ca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sc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annual bas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88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cal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e.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occu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our 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l-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s,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s;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9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8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sz w:val="24"/>
          <w:szCs w:val="24"/>
        </w:rPr>
        <w:t>tact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91" w14:textId="77777777" w:rsidR="000B2815" w:rsidRPr="004124F6" w:rsidRDefault="000B2815" w:rsidP="00F33B05">
      <w:pPr>
        <w:pStyle w:val="NoSpacing"/>
      </w:pPr>
    </w:p>
    <w:p w14:paraId="3B928893" w14:textId="5A5D260F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="004A4AF2">
        <w:rPr>
          <w:rFonts w:ascii="Arial" w:eastAsia="Arial" w:hAnsi="Arial" w:cs="Arial"/>
          <w:sz w:val="24"/>
          <w:szCs w:val="24"/>
        </w:rPr>
        <w:t xml:space="preserve"> at the Head Office,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  <w:r w:rsidR="00CD3E9C">
        <w:rPr>
          <w:rFonts w:ascii="Arial" w:eastAsia="Arial" w:hAnsi="Arial" w:cs="Arial"/>
          <w:sz w:val="24"/>
          <w:szCs w:val="24"/>
        </w:rPr>
        <w:t xml:space="preserve"> Deputies for the initial TMT will be established accordingly from the table below. </w:t>
      </w:r>
    </w:p>
    <w:p w14:paraId="3B928897" w14:textId="77777777" w:rsidR="000B2815" w:rsidRPr="004124F6" w:rsidRDefault="000B2815" w:rsidP="003C51F5">
      <w:pPr>
        <w:spacing w:line="200" w:lineRule="exact"/>
        <w:ind w:left="57" w:right="57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1843"/>
        <w:gridCol w:w="3543"/>
      </w:tblGrid>
      <w:tr w:rsidR="000B2815" w:rsidRPr="004124F6" w14:paraId="3B92889C" w14:textId="77777777" w:rsidTr="00426EA3">
        <w:trPr>
          <w:trHeight w:hRule="exact" w:val="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8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9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Ro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A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ephone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B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0B2815" w:rsidRPr="004124F6" w14:paraId="3B9288A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D" w14:textId="6C0BECD7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Dr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arah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E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F" w14:textId="64AFA848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07568 109789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0" w14:textId="13F9B325" w:rsidR="000B2815" w:rsidRPr="004124F6" w:rsidRDefault="002B4671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Sarah.clark@ddat.org.uk</w:t>
              </w:r>
            </w:hyperlink>
          </w:p>
        </w:tc>
      </w:tr>
      <w:tr w:rsidR="000B2815" w:rsidRPr="004124F6" w14:paraId="3B9288A6" w14:textId="77777777" w:rsidTr="00426EA3">
        <w:trPr>
          <w:trHeight w:hRule="exact" w:val="3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2" w14:textId="13FAAF5B" w:rsidR="000B2815" w:rsidRPr="004A4AF2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Declan McCauley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3" w14:textId="0838EC26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Deputy CEO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4" w14:textId="6EC60906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07739 655015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55BE" w14:textId="3C7A9589" w:rsidR="000B2815" w:rsidRDefault="002B4671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4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Declan.McCauley@ddat.org.uk</w:t>
              </w:r>
            </w:hyperlink>
          </w:p>
          <w:p w14:paraId="3B9288A5" w14:textId="27313653" w:rsidR="004A4AF2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AC" w14:textId="77777777" w:rsidTr="00426EA3">
        <w:trPr>
          <w:trHeight w:val="41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7" w14:textId="393FD4F8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Hayley Wharton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9" w14:textId="74E7A591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A" w14:textId="76EEC2A3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07710 122995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472B" w14:textId="20ACCD16" w:rsidR="004A4AF2" w:rsidRDefault="002B4671" w:rsidP="004A4AF2">
            <w:pPr>
              <w:pStyle w:val="NoSpacing"/>
              <w:rPr>
                <w:rFonts w:eastAsia="Arial"/>
              </w:rPr>
            </w:pPr>
            <w:hyperlink r:id="rId15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Hayley.Wharton@ddat.org.uk</w:t>
              </w:r>
            </w:hyperlink>
          </w:p>
          <w:p w14:paraId="3B9288AB" w14:textId="27F3A79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D" w14:textId="3C50D265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 Mosley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E" w14:textId="77CFE97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F" w14:textId="3554CCD1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07841 017970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67EA" w14:textId="7A1999AB" w:rsidR="004A4AF2" w:rsidRDefault="002B4671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6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Pat.Mosley@ddat.org.uk</w:t>
              </w:r>
            </w:hyperlink>
          </w:p>
          <w:p w14:paraId="3B9288B0" w14:textId="3B8FD7D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225A3702" w14:textId="77777777" w:rsidTr="00426EA3">
        <w:trPr>
          <w:trHeight w:hRule="exact" w:val="4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D8F2" w14:textId="347A98A4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 Sarah Charles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6EDD" w14:textId="4E37DCC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spacing w:val="-1"/>
                <w:sz w:val="24"/>
                <w:szCs w:val="24"/>
              </w:rPr>
              <w:t>Chair of the Trust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01E8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BDC5" w14:textId="2809EC72" w:rsidR="004A4AF2" w:rsidRDefault="002B4671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7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Sarah.Charles@ddat.org.uk</w:t>
              </w:r>
            </w:hyperlink>
          </w:p>
          <w:p w14:paraId="0F53F13C" w14:textId="506A94E6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6" w14:textId="77777777" w:rsidTr="00426EA3">
        <w:trPr>
          <w:trHeight w:hRule="exact" w:val="63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2" w14:textId="0DD9D8CE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Mike Holt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3" w14:textId="77777777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124F6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4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5" w14:textId="4AC8ADED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129F972E" w14:textId="77777777" w:rsidTr="00F33B05">
        <w:trPr>
          <w:trHeight w:hRule="exact" w:val="5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EC96" w14:textId="7E54A732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Jo Harris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1F41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Senior Operations Officer</w:t>
            </w:r>
          </w:p>
          <w:p w14:paraId="437EBE48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56967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D62F1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D853B3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0FE087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9ED91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9A8F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58778" w14:textId="77777777" w:rsidR="00F33B05" w:rsidRDefault="002B4671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Jo.Harris@ddat.org.uk</w:t>
              </w:r>
            </w:hyperlink>
          </w:p>
          <w:p w14:paraId="4F553358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4F161F8F" w14:textId="77777777" w:rsidTr="00F33B05">
        <w:trPr>
          <w:trHeight w:hRule="exact" w:val="4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7BE2" w14:textId="48F87E59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Paul Clark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3B1B" w14:textId="00140ADB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 Manager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68E2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F00F" w14:textId="1677834E" w:rsidR="00F33B05" w:rsidRDefault="002B4671" w:rsidP="00F33B05">
            <w:pPr>
              <w:spacing w:line="240" w:lineRule="exact"/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Paul.Clark@ddat.org.uk</w:t>
              </w:r>
            </w:hyperlink>
          </w:p>
          <w:p w14:paraId="24A45323" w14:textId="1BF123F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9288BF" w14:textId="77777777" w:rsidR="000B2815" w:rsidRPr="0082261B" w:rsidRDefault="000B2815" w:rsidP="0082261B">
      <w:pPr>
        <w:pStyle w:val="NoSpacing"/>
      </w:pPr>
    </w:p>
    <w:p w14:paraId="3B9288C0" w14:textId="78C088AB" w:rsidR="000B2815" w:rsidRPr="004A4AF2" w:rsidRDefault="008A539E" w:rsidP="004A4AF2">
      <w:pPr>
        <w:spacing w:before="3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2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CE</w:t>
      </w:r>
      <w:r w:rsidRPr="004A4AF2">
        <w:rPr>
          <w:rFonts w:ascii="Arial" w:eastAsia="Arial" w:hAnsi="Arial" w:cs="Arial"/>
          <w:sz w:val="24"/>
          <w:szCs w:val="24"/>
        </w:rPr>
        <w:t xml:space="preserve">O or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 depu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espons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>, maintenance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and</w:t>
      </w:r>
      <w:r w:rsidRPr="004A4AF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BCP,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din</w:t>
      </w:r>
      <w:r w:rsidRPr="004A4AF2">
        <w:rPr>
          <w:rFonts w:ascii="Arial" w:eastAsia="Arial" w:hAnsi="Arial" w:cs="Arial"/>
          <w:sz w:val="24"/>
          <w:szCs w:val="24"/>
        </w:rPr>
        <w:t>g:</w:t>
      </w:r>
    </w:p>
    <w:p w14:paraId="3B9288C1" w14:textId="3CED27B7" w:rsidR="000B2815" w:rsidRPr="003C51F5" w:rsidRDefault="008A539E" w:rsidP="003C51F5">
      <w:pPr>
        <w:pStyle w:val="ListParagraph"/>
        <w:numPr>
          <w:ilvl w:val="0"/>
          <w:numId w:val="2"/>
        </w:numPr>
        <w:tabs>
          <w:tab w:val="left" w:pos="940"/>
        </w:tabs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m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ces, such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and/ or 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ces,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sas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t en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>fr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 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sh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2"/>
          <w:sz w:val="24"/>
          <w:szCs w:val="24"/>
        </w:rPr>
        <w:t>-</w:t>
      </w:r>
      <w:r w:rsidRPr="003C51F5">
        <w:rPr>
          <w:rFonts w:ascii="Arial" w:eastAsia="Arial" w:hAnsi="Arial" w:cs="Arial"/>
          <w:sz w:val="24"/>
          <w:szCs w:val="24"/>
        </w:rPr>
        <w:t>occup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 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ed.</w:t>
      </w:r>
    </w:p>
    <w:p w14:paraId="3B9288C2" w14:textId="05E48B56" w:rsidR="000B2815" w:rsidRPr="003C51F5" w:rsidRDefault="008A539E" w:rsidP="003C51F5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us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mm</w:t>
      </w:r>
      <w:r w:rsidRPr="003C51F5">
        <w:rPr>
          <w:rFonts w:ascii="Arial" w:eastAsia="Arial" w:hAnsi="Arial" w:cs="Arial"/>
          <w:sz w:val="24"/>
          <w:szCs w:val="24"/>
        </w:rPr>
        <w:t>un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ences</w:t>
      </w:r>
    </w:p>
    <w:p w14:paraId="3B9288C3" w14:textId="77777777" w:rsidR="000B2815" w:rsidRPr="003C51F5" w:rsidRDefault="008A539E" w:rsidP="003C51F5">
      <w:pPr>
        <w:pStyle w:val="ListParagraph"/>
        <w:spacing w:before="4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, 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 xml:space="preserve">s,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D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8C4" w14:textId="12D5609F" w:rsidR="000B2815" w:rsidRPr="003C51F5" w:rsidRDefault="008A539E" w:rsidP="003C51F5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Fo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w</w:t>
      </w:r>
      <w:r w:rsidR="004A4AF2">
        <w:rPr>
          <w:rFonts w:ascii="Arial" w:eastAsia="Arial" w:hAnsi="Arial" w:cs="Arial"/>
          <w:sz w:val="24"/>
          <w:szCs w:val="24"/>
        </w:rPr>
        <w:t>ing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="004A4AF2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 xml:space="preserve">nt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t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her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</w:p>
    <w:p w14:paraId="73F472BF" w14:textId="77777777" w:rsidR="004A4AF2" w:rsidRDefault="008A539E" w:rsidP="004A4AF2">
      <w:pPr>
        <w:pStyle w:val="ListParagraph"/>
        <w:spacing w:before="1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beco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4FF91BB3" w14:textId="77777777" w:rsidR="009E71D6" w:rsidRPr="009E71D6" w:rsidRDefault="009E71D6" w:rsidP="009E71D6">
      <w:pPr>
        <w:rPr>
          <w:rFonts w:eastAsia="Arial"/>
        </w:rPr>
      </w:pPr>
    </w:p>
    <w:p w14:paraId="33A7D0B4" w14:textId="77777777" w:rsid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3B9288C7" w14:textId="0F89A675" w:rsidR="000B2815" w:rsidRDefault="009E71D6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eastAsia="Arial"/>
        </w:rPr>
        <w:tab/>
      </w: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8</w:t>
      </w:r>
    </w:p>
    <w:p w14:paraId="1F156DE9" w14:textId="5C1339D8" w:rsidR="003D6757" w:rsidRPr="003D6757" w:rsidRDefault="003D6757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9EF5D9" wp14:editId="7C424355">
            <wp:extent cx="5833061" cy="8321040"/>
            <wp:effectExtent l="0" t="0" r="0" b="3810"/>
            <wp:docPr id="36181131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11311" name="Picture 1" descr="A diagram of a company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5787" cy="833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88C8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9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B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C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D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E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F" w14:textId="77777777" w:rsidR="000B2815" w:rsidRPr="004124F6" w:rsidRDefault="000B2815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3B9288D0" w14:textId="77777777" w:rsidR="000B2815" w:rsidRPr="009E71D6" w:rsidRDefault="008A539E">
      <w:pPr>
        <w:spacing w:before="32"/>
        <w:ind w:left="4523" w:right="4701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  <w:sectPr w:rsidR="000B2815" w:rsidRPr="009E71D6">
          <w:footerReference w:type="default" r:id="rId21"/>
          <w:pgSz w:w="11900" w:h="16860"/>
          <w:pgMar w:top="1300" w:right="1080" w:bottom="280" w:left="1400" w:header="0" w:footer="0" w:gutter="0"/>
          <w:cols w:space="720"/>
        </w:sect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9</w:t>
      </w:r>
    </w:p>
    <w:p w14:paraId="3B9288D1" w14:textId="310FFBC9" w:rsidR="000B2815" w:rsidRPr="004124F6" w:rsidRDefault="008A539E" w:rsidP="003C51F5">
      <w:pPr>
        <w:spacing w:before="74"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9.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roced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cade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6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ust</w:t>
      </w:r>
    </w:p>
    <w:p w14:paraId="3B9288D3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4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ance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 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school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da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D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7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 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3B9288D9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03D647B" w14:textId="77777777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in co-ordination with the Executive Team. </w:t>
      </w:r>
    </w:p>
    <w:p w14:paraId="20D41AEF" w14:textId="77777777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1"/>
          <w:sz w:val="24"/>
          <w:szCs w:val="24"/>
        </w:rPr>
        <w:t>Im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 xml:space="preserve">f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‘</w:t>
      </w:r>
      <w:r w:rsidRPr="004A4AF2">
        <w:rPr>
          <w:rFonts w:ascii="Arial" w:eastAsia="Arial" w:hAnsi="Arial" w:cs="Arial"/>
          <w:sz w:val="24"/>
          <w:szCs w:val="24"/>
        </w:rPr>
        <w:t>snow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ocedu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’</w:t>
      </w:r>
      <w:r w:rsidRPr="004A4AF2">
        <w:rPr>
          <w:rFonts w:ascii="Arial" w:eastAsia="Arial" w:hAnsi="Arial" w:cs="Arial"/>
          <w:sz w:val="24"/>
          <w:szCs w:val="24"/>
        </w:rPr>
        <w:t>’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Leade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sh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Tea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)</w:t>
      </w:r>
      <w:r w:rsidR="004A4AF2" w:rsidRPr="004A4AF2">
        <w:rPr>
          <w:rFonts w:ascii="Arial" w:eastAsia="Arial" w:hAnsi="Arial" w:cs="Arial"/>
          <w:sz w:val="24"/>
          <w:szCs w:val="24"/>
        </w:rPr>
        <w:t>.</w:t>
      </w:r>
    </w:p>
    <w:p w14:paraId="3B9288DC" w14:textId="1008132B" w:rsidR="000B2815" w:rsidRP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by</w:t>
      </w:r>
    </w:p>
    <w:p w14:paraId="58242F77" w14:textId="77777777" w:rsidR="004A4AF2" w:rsidRDefault="004A4AF2" w:rsidP="004A4AF2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or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B9288E0" w14:textId="3DC54FD6" w:rsidR="000B2815" w:rsidRPr="004A4AF2" w:rsidRDefault="004A4AF2" w:rsidP="004A4AF2">
      <w:pPr>
        <w:spacing w:line="276" w:lineRule="auto"/>
        <w:ind w:left="720" w:right="57" w:hanging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 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E2" w14:textId="69BF177E" w:rsidR="000B2815" w:rsidRPr="004124F6" w:rsidRDefault="004A4AF2" w:rsidP="004A4AF2">
      <w:pPr>
        <w:spacing w:line="276" w:lineRule="auto"/>
        <w:ind w:left="720" w:right="57" w:hanging="38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>5.</w:t>
      </w:r>
      <w:r>
        <w:rPr>
          <w:rFonts w:ascii="Arial" w:eastAsia="Calibri" w:hAnsi="Arial" w:cs="Arial"/>
          <w:spacing w:val="1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ees</w:t>
      </w:r>
      <w:r>
        <w:rPr>
          <w:rFonts w:ascii="Arial" w:eastAsia="Arial" w:hAnsi="Arial" w:cs="Arial"/>
          <w:sz w:val="24"/>
          <w:szCs w:val="24"/>
        </w:rPr>
        <w:t xml:space="preserve"> and the DfE where applicable.</w:t>
      </w:r>
    </w:p>
    <w:p w14:paraId="3B9288E3" w14:textId="77777777" w:rsidR="000B2815" w:rsidRPr="004124F6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E4" w14:textId="6485B4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du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z w:val="24"/>
          <w:szCs w:val="24"/>
        </w:rPr>
        <w:t>ng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hool </w:t>
      </w:r>
      <w:r w:rsidR="004A4AF2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E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4EF8B6BC" w14:textId="77777777" w:rsid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done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ing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3D98AB0" w14:textId="77777777" w:rsidR="004A4AF2" w:rsidRDefault="004A4AF2" w:rsidP="004A4AF2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3B9288EC" w14:textId="08D73A05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or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bas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w</w:t>
      </w:r>
      <w:r w:rsidRPr="004A4AF2">
        <w:rPr>
          <w:rFonts w:ascii="Arial" w:eastAsia="Arial" w:hAnsi="Arial" w:cs="Arial"/>
          <w:spacing w:val="1"/>
          <w:sz w:val="24"/>
          <w:szCs w:val="24"/>
        </w:rPr>
        <w:t>it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al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k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es.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z w:val="24"/>
          <w:szCs w:val="24"/>
        </w:rPr>
        <w:t>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wil</w:t>
      </w:r>
      <w:r w:rsidRPr="004A4AF2">
        <w:rPr>
          <w:rFonts w:ascii="Arial" w:eastAsia="Arial" w:hAnsi="Arial" w:cs="Arial"/>
          <w:sz w:val="24"/>
          <w:szCs w:val="24"/>
        </w:rPr>
        <w:t>l con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nue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be supe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hem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ed.</w:t>
      </w:r>
    </w:p>
    <w:p w14:paraId="3B9288EE" w14:textId="46BEFBEB" w:rsidR="000B2815" w:rsidRPr="004124F6" w:rsidRDefault="004A4AF2" w:rsidP="004A4AF2">
      <w:pPr>
        <w:spacing w:line="276" w:lineRule="auto"/>
        <w:ind w:left="1080" w:right="5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a.</w:t>
      </w:r>
      <w:r w:rsidRPr="004124F6">
        <w:rPr>
          <w:rFonts w:ascii="Arial" w:eastAsia="Calibri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au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 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 schools systems.</w:t>
      </w:r>
    </w:p>
    <w:p w14:paraId="3B9288F2" w14:textId="23E49A1B" w:rsidR="000B2815" w:rsidRDefault="008A539E" w:rsidP="004A4AF2">
      <w:pPr>
        <w:spacing w:line="276" w:lineRule="auto"/>
        <w:ind w:left="360" w:right="57" w:firstLine="72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Calibri" w:hAnsi="Arial" w:cs="Arial"/>
          <w:spacing w:val="1"/>
          <w:sz w:val="24"/>
          <w:szCs w:val="24"/>
        </w:rPr>
        <w:t>b</w:t>
      </w:r>
      <w:r w:rsidRPr="004124F6">
        <w:rPr>
          <w:rFonts w:ascii="Arial" w:eastAsia="Calibri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der use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pacing w:val="-5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614180A" w14:textId="77777777" w:rsidR="004A4AF2" w:rsidRDefault="004A4AF2" w:rsidP="004A4AF2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5E11F39E" w14:textId="6B9F7977" w:rsidR="004A4AF2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3"/>
          <w:sz w:val="24"/>
          <w:szCs w:val="24"/>
        </w:rPr>
        <w:t>f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ca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school 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4" w14:textId="085AD4D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</w:p>
    <w:p w14:paraId="0C50B4A2" w14:textId="6003A830" w:rsidR="004A4AF2" w:rsidRDefault="004A4AF2" w:rsidP="0082261B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or 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F8" w14:textId="19187C50" w:rsidR="000B2815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act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2"/>
          <w:sz w:val="24"/>
          <w:szCs w:val="24"/>
        </w:rPr>
        <w:t>DDAT PR support via the Central Team a</w:t>
      </w:r>
      <w:r w:rsidRPr="004A4AF2">
        <w:rPr>
          <w:rFonts w:ascii="Arial" w:eastAsia="Arial" w:hAnsi="Arial" w:cs="Arial"/>
          <w:sz w:val="24"/>
          <w:szCs w:val="24"/>
        </w:rPr>
        <w:t>nd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ocal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="004A4AF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4A4AF2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hat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 xml:space="preserve">e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po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/</w:t>
      </w:r>
      <w:r w:rsidRPr="004A4AF2">
        <w:rPr>
          <w:rFonts w:ascii="Arial" w:eastAsia="Arial" w:hAnsi="Arial" w:cs="Arial"/>
          <w:spacing w:val="-3"/>
          <w:sz w:val="24"/>
          <w:szCs w:val="24"/>
        </w:rPr>
        <w:t>b</w:t>
      </w:r>
      <w:r w:rsidRPr="004A4AF2">
        <w:rPr>
          <w:rFonts w:ascii="Arial" w:eastAsia="Arial" w:hAnsi="Arial" w:cs="Arial"/>
          <w:spacing w:val="-2"/>
          <w:sz w:val="24"/>
          <w:szCs w:val="24"/>
        </w:rPr>
        <w:t>r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oad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9" w14:textId="2AF3D52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end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 xml:space="preserve">ges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 xml:space="preserve">/carers using the schools usual platforms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>r / Head of School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 school 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A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FC" w14:textId="77777777" w:rsidR="000B2815" w:rsidRPr="004124F6" w:rsidRDefault="008A539E" w:rsidP="000D3E20">
      <w:pPr>
        <w:spacing w:line="276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med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FE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8FF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has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ounds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e,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t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conda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901" w14:textId="77777777" w:rsidR="000B2815" w:rsidRPr="004124F6" w:rsidRDefault="000B2815" w:rsidP="004A4AF2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61675704" w14:textId="77777777" w:rsidR="004A4AF2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hoo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="004A4AF2">
        <w:rPr>
          <w:rFonts w:ascii="Arial" w:eastAsia="Arial" w:hAnsi="Arial" w:cs="Arial"/>
          <w:spacing w:val="-4"/>
          <w:sz w:val="24"/>
          <w:szCs w:val="24"/>
        </w:rPr>
        <w:t xml:space="preserve"> and included in the addendum referred to in 7.0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1E371BB1" w14:textId="77777777" w:rsidR="004A4AF2" w:rsidRDefault="004A4AF2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</w:p>
    <w:p w14:paraId="3B928903" w14:textId="54821A48" w:rsidR="000B2815" w:rsidRPr="004124F6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f-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05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06" w14:textId="1446CCE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acua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ke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one.</w:t>
      </w:r>
    </w:p>
    <w:p w14:paraId="3B928908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9" w14:textId="7B3072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="004A4AF2">
        <w:rPr>
          <w:rFonts w:ascii="Arial" w:eastAsia="Arial" w:hAnsi="Arial" w:cs="Arial"/>
          <w:b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b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ent 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Loss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ngs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Space</w:t>
      </w:r>
    </w:p>
    <w:p w14:paraId="3B92890B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ene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al</w:t>
      </w:r>
    </w:p>
    <w:p w14:paraId="3B92890E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90F" w14:textId="431D3510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4"/>
          <w:sz w:val="24"/>
          <w:szCs w:val="24"/>
        </w:rPr>
        <w:t>Trust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3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and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see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1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2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nsu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ance</w:t>
      </w:r>
    </w:p>
    <w:p w14:paraId="3B928914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5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RPA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set up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acad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7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8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>ment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Fac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es</w:t>
      </w:r>
    </w:p>
    <w:p w14:paraId="3B92891A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B" w14:textId="1B907828" w:rsidR="000B2815" w:rsidRPr="004124F6" w:rsidRDefault="008A539E" w:rsidP="000D3E20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z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scope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FE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="000D3E20">
        <w:rPr>
          <w:rFonts w:ascii="Arial" w:eastAsia="Arial" w:hAnsi="Arial" w:cs="Arial"/>
          <w:sz w:val="24"/>
          <w:szCs w:val="24"/>
        </w:rPr>
        <w:t xml:space="preserve"> by submitting a claim via the following link:</w:t>
      </w:r>
      <w:r w:rsidR="000D3E20" w:rsidRPr="000D3E20">
        <w:t xml:space="preserve"> </w:t>
      </w:r>
      <w:hyperlink r:id="rId22" w:history="1">
        <w:r w:rsidR="000D3E20" w:rsidRPr="0037361E">
          <w:rPr>
            <w:rStyle w:val="Hyperlink"/>
            <w:rFonts w:ascii="Arial" w:eastAsia="Arial" w:hAnsi="Arial" w:cs="Arial"/>
            <w:sz w:val="24"/>
            <w:szCs w:val="24"/>
          </w:rPr>
          <w:t>https://www.rpaclaimforms.co.uk/make-a-claimv2/</w:t>
        </w:r>
      </w:hyperlink>
      <w:r w:rsidR="000D3E20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="000D3E20">
        <w:rPr>
          <w:rFonts w:ascii="Arial" w:eastAsia="Arial" w:hAnsi="Arial" w:cs="Arial"/>
          <w:sz w:val="24"/>
          <w:szCs w:val="24"/>
        </w:rPr>
        <w:t xml:space="preserve">with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D" w14:textId="77777777" w:rsidR="000B2815" w:rsidRPr="004124F6" w:rsidRDefault="000B2815" w:rsidP="004A4AF2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91E" w14:textId="77777777" w:rsidR="000B281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od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based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748C0997" w14:textId="77777777" w:rsidR="000D3E20" w:rsidRPr="004124F6" w:rsidRDefault="000D3E2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3B928921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ande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eat /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Una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23" w14:textId="77777777" w:rsidR="000B2815" w:rsidRPr="004124F6" w:rsidRDefault="000B2815" w:rsidP="000D3E20">
      <w:pPr>
        <w:spacing w:before="1" w:line="276" w:lineRule="auto"/>
        <w:ind w:right="57"/>
        <w:rPr>
          <w:rFonts w:ascii="Arial" w:hAnsi="Arial" w:cs="Arial"/>
          <w:sz w:val="24"/>
          <w:szCs w:val="24"/>
        </w:rPr>
      </w:pPr>
    </w:p>
    <w:p w14:paraId="3B928924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capab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ous.</w:t>
      </w:r>
    </w:p>
    <w:p w14:paraId="3B928926" w14:textId="77777777" w:rsidR="000B2815" w:rsidRPr="004124F6" w:rsidRDefault="000B2815" w:rsidP="000D3E20">
      <w:pPr>
        <w:spacing w:before="11" w:line="276" w:lineRule="auto"/>
        <w:ind w:right="57"/>
        <w:rPr>
          <w:rFonts w:ascii="Arial" w:hAnsi="Arial" w:cs="Arial"/>
          <w:sz w:val="24"/>
          <w:szCs w:val="24"/>
        </w:rPr>
      </w:pPr>
    </w:p>
    <w:p w14:paraId="24D050EC" w14:textId="77777777" w:rsidR="000D3E20" w:rsidRDefault="008A539E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ill</w:t>
      </w:r>
      <w:r w:rsidRPr="004124F6">
        <w:rPr>
          <w:rFonts w:ascii="Arial" w:eastAsia="Arial" w:hAnsi="Arial" w:cs="Arial"/>
          <w:sz w:val="24"/>
          <w:szCs w:val="24"/>
        </w:rPr>
        <w:t xml:space="preserve">ness,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sz w:val="24"/>
          <w:szCs w:val="24"/>
        </w:rPr>
        <w:t>ub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dance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abo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if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app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0D3E20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052DB290" w14:textId="77777777" w:rsidR="000D3E20" w:rsidRDefault="000D3E2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028DFF2D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5E6125E2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1AC25E77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1D5B5562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373F211A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4A4EBD79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3B928928" w14:textId="66BD3F2E" w:rsidR="000B2815" w:rsidRDefault="008A539E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64ADE68D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</w:p>
    <w:p w14:paraId="0BB77699" w14:textId="77777777" w:rsidR="00703670" w:rsidRDefault="00703670" w:rsidP="00703670">
      <w:pPr>
        <w:spacing w:line="276" w:lineRule="auto"/>
        <w:ind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“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s”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ide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:</w:t>
      </w:r>
    </w:p>
    <w:p w14:paraId="184D8282" w14:textId="77777777" w:rsidR="00703670" w:rsidRPr="004124F6" w:rsidRDefault="00703670" w:rsidP="00703670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70946E2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z w:val="24"/>
          <w:szCs w:val="24"/>
        </w:rPr>
        <w:t>hone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mm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5"/>
          <w:sz w:val="24"/>
          <w:szCs w:val="24"/>
        </w:rPr>
        <w:t>Los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095369A0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nance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ocess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B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2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d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3"/>
          <w:sz w:val="24"/>
          <w:szCs w:val="24"/>
        </w:rPr>
        <w:t>w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pa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y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en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f</w:t>
      </w: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5"/>
          <w:sz w:val="24"/>
          <w:szCs w:val="24"/>
        </w:rPr>
        <w:t>a</w:t>
      </w:r>
      <w:r w:rsidRPr="000D3E20">
        <w:rPr>
          <w:rFonts w:ascii="Arial" w:eastAsia="Arial" w:hAnsi="Arial" w:cs="Arial"/>
          <w:spacing w:val="-6"/>
          <w:sz w:val="24"/>
          <w:szCs w:val="24"/>
        </w:rPr>
        <w:t>il</w:t>
      </w:r>
    </w:p>
    <w:p w14:paraId="6007D84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ili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es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/</w:t>
      </w:r>
      <w:r w:rsidRPr="000D3E2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ne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l</w:t>
      </w:r>
      <w:r w:rsidRPr="000D3E20">
        <w:rPr>
          <w:rFonts w:ascii="Arial" w:eastAsia="Arial" w:hAnsi="Arial" w:cs="Arial"/>
          <w:spacing w:val="-3"/>
          <w:sz w:val="24"/>
          <w:szCs w:val="24"/>
        </w:rPr>
        <w:t>u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</w:p>
    <w:p w14:paraId="2801A5C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Loss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of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ene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al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N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A</w:t>
      </w:r>
      <w:r w:rsidRPr="000D3E20">
        <w:rPr>
          <w:rFonts w:ascii="Arial" w:eastAsia="Arial" w:hAnsi="Arial" w:cs="Arial"/>
          <w:sz w:val="24"/>
          <w:szCs w:val="24"/>
        </w:rPr>
        <w:t>cad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unab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de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bu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d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 xml:space="preserve">s or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t</w:t>
      </w:r>
    </w:p>
    <w:p w14:paraId="6242097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K</w:t>
      </w:r>
      <w:r w:rsidRPr="000D3E20">
        <w:rPr>
          <w:rFonts w:ascii="Arial" w:eastAsia="Arial" w:hAnsi="Arial" w:cs="Arial"/>
          <w:sz w:val="24"/>
          <w:szCs w:val="24"/>
        </w:rPr>
        <w:t>ey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er Fa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e.g.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Ca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ing</w:t>
      </w:r>
    </w:p>
    <w:p w14:paraId="1A727805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acua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due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 w:rsidRPr="000D3E20">
        <w:rPr>
          <w:rFonts w:ascii="Arial" w:eastAsia="Arial" w:hAnsi="Arial" w:cs="Arial"/>
          <w:sz w:val="24"/>
          <w:szCs w:val="24"/>
        </w:rPr>
        <w:t>ea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b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ident</w:t>
      </w:r>
    </w:p>
    <w:p w14:paraId="34732478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Prolonged b</w:t>
      </w:r>
      <w:r w:rsidRPr="000D3E20">
        <w:rPr>
          <w:rFonts w:ascii="Arial" w:eastAsia="Arial" w:hAnsi="Arial" w:cs="Arial"/>
          <w:sz w:val="24"/>
          <w:szCs w:val="24"/>
        </w:rPr>
        <w:t>ad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h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 xml:space="preserve">r </w:t>
      </w:r>
    </w:p>
    <w:p w14:paraId="404AE27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3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13DEC50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2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tt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h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eat</w:t>
      </w:r>
    </w:p>
    <w:p w14:paraId="71C104A9" w14:textId="77777777" w:rsidR="00703670" w:rsidRPr="0070367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03670">
        <w:rPr>
          <w:rFonts w:ascii="Arial" w:eastAsia="Arial" w:hAnsi="Arial" w:cs="Arial"/>
          <w:spacing w:val="-1"/>
          <w:sz w:val="24"/>
          <w:szCs w:val="24"/>
        </w:rPr>
        <w:t>Bi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-1"/>
          <w:sz w:val="24"/>
          <w:szCs w:val="24"/>
        </w:rPr>
        <w:t>l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2"/>
          <w:sz w:val="24"/>
          <w:szCs w:val="24"/>
        </w:rPr>
        <w:t>g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z w:val="24"/>
          <w:szCs w:val="24"/>
        </w:rPr>
        <w:t>cal</w:t>
      </w:r>
      <w:r w:rsidRPr="007036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z w:val="24"/>
          <w:szCs w:val="24"/>
        </w:rPr>
        <w:t>or en</w:t>
      </w:r>
      <w:r w:rsidRPr="00703670">
        <w:rPr>
          <w:rFonts w:ascii="Arial" w:eastAsia="Arial" w:hAnsi="Arial" w:cs="Arial"/>
          <w:spacing w:val="-2"/>
          <w:sz w:val="24"/>
          <w:szCs w:val="24"/>
        </w:rPr>
        <w:t>v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pacing w:val="1"/>
          <w:sz w:val="24"/>
          <w:szCs w:val="24"/>
        </w:rPr>
        <w:t>r</w:t>
      </w:r>
      <w:r w:rsidRPr="00703670">
        <w:rPr>
          <w:rFonts w:ascii="Arial" w:eastAsia="Arial" w:hAnsi="Arial" w:cs="Arial"/>
          <w:sz w:val="24"/>
          <w:szCs w:val="24"/>
        </w:rPr>
        <w:t>on</w:t>
      </w:r>
      <w:r w:rsidRPr="00703670">
        <w:rPr>
          <w:rFonts w:ascii="Arial" w:eastAsia="Arial" w:hAnsi="Arial" w:cs="Arial"/>
          <w:spacing w:val="1"/>
          <w:sz w:val="24"/>
          <w:szCs w:val="24"/>
        </w:rPr>
        <w:t>m</w:t>
      </w:r>
      <w:r w:rsidRPr="00703670">
        <w:rPr>
          <w:rFonts w:ascii="Arial" w:eastAsia="Arial" w:hAnsi="Arial" w:cs="Arial"/>
          <w:sz w:val="24"/>
          <w:szCs w:val="24"/>
        </w:rPr>
        <w:t>e</w:t>
      </w:r>
      <w:r w:rsidRPr="00703670">
        <w:rPr>
          <w:rFonts w:ascii="Arial" w:eastAsia="Arial" w:hAnsi="Arial" w:cs="Arial"/>
          <w:spacing w:val="-3"/>
          <w:sz w:val="24"/>
          <w:szCs w:val="24"/>
        </w:rPr>
        <w:t>n</w:t>
      </w:r>
      <w:r w:rsidRPr="00703670">
        <w:rPr>
          <w:rFonts w:ascii="Arial" w:eastAsia="Arial" w:hAnsi="Arial" w:cs="Arial"/>
          <w:spacing w:val="1"/>
          <w:sz w:val="24"/>
          <w:szCs w:val="24"/>
        </w:rPr>
        <w:t>t</w:t>
      </w:r>
      <w:r w:rsidRPr="00703670">
        <w:rPr>
          <w:rFonts w:ascii="Arial" w:eastAsia="Arial" w:hAnsi="Arial" w:cs="Arial"/>
          <w:sz w:val="24"/>
          <w:szCs w:val="24"/>
        </w:rPr>
        <w:t>al</w:t>
      </w:r>
      <w:r w:rsidRPr="007036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pacing w:val="-3"/>
          <w:sz w:val="24"/>
          <w:szCs w:val="24"/>
        </w:rPr>
        <w:t>ha</w:t>
      </w:r>
      <w:r w:rsidRPr="00703670">
        <w:rPr>
          <w:rFonts w:ascii="Arial" w:eastAsia="Arial" w:hAnsi="Arial" w:cs="Arial"/>
          <w:spacing w:val="-5"/>
          <w:sz w:val="24"/>
          <w:szCs w:val="24"/>
        </w:rPr>
        <w:t>z</w:t>
      </w:r>
      <w:r w:rsidRPr="00703670">
        <w:rPr>
          <w:rFonts w:ascii="Arial" w:eastAsia="Arial" w:hAnsi="Arial" w:cs="Arial"/>
          <w:spacing w:val="-3"/>
          <w:sz w:val="24"/>
          <w:szCs w:val="24"/>
        </w:rPr>
        <w:t>a</w:t>
      </w:r>
      <w:r w:rsidRPr="00703670">
        <w:rPr>
          <w:rFonts w:ascii="Arial" w:eastAsia="Arial" w:hAnsi="Arial" w:cs="Arial"/>
          <w:spacing w:val="-2"/>
          <w:sz w:val="24"/>
          <w:szCs w:val="24"/>
        </w:rPr>
        <w:t>rd</w:t>
      </w:r>
    </w:p>
    <w:p w14:paraId="3F5F934A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656CE79" w14:textId="015317CC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703670">
        <w:rPr>
          <w:rFonts w:ascii="Arial" w:eastAsia="Arial" w:hAnsi="Arial" w:cs="Arial"/>
          <w:b/>
          <w:sz w:val="24"/>
          <w:szCs w:val="24"/>
        </w:rPr>
        <w:t>10.6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0215C">
        <w:rPr>
          <w:rFonts w:ascii="Arial" w:eastAsia="Arial" w:hAnsi="Arial" w:cs="Arial"/>
          <w:b/>
          <w:sz w:val="24"/>
          <w:szCs w:val="24"/>
        </w:rPr>
        <w:t>Regional Threats</w:t>
      </w:r>
    </w:p>
    <w:p w14:paraId="7ED2F7E4" w14:textId="2C9C59F1" w:rsidR="0070215C" w:rsidRPr="00F33B05" w:rsidRDefault="0070215C" w:rsidP="00703670">
      <w:pPr>
        <w:spacing w:before="80" w:line="276" w:lineRule="auto"/>
        <w:ind w:right="57"/>
        <w:rPr>
          <w:rFonts w:ascii="Arial" w:eastAsia="Arial" w:hAnsi="Arial" w:cs="Arial"/>
          <w:bCs/>
          <w:sz w:val="24"/>
          <w:szCs w:val="24"/>
        </w:rPr>
      </w:pPr>
      <w:r w:rsidRPr="00F33B05">
        <w:rPr>
          <w:rFonts w:ascii="Arial" w:eastAsia="Arial" w:hAnsi="Arial" w:cs="Arial"/>
          <w:bCs/>
          <w:sz w:val="24"/>
          <w:szCs w:val="24"/>
        </w:rPr>
        <w:t xml:space="preserve">All regional threats will be handled by the Trust Management Team to ensure a consistent approach. </w:t>
      </w:r>
    </w:p>
    <w:p w14:paraId="42B76E4E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6391A2F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1DE4D7E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0302ECBF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9955A99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A7A4904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F24D3EB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4765F00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D17C043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56AC8A6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C63BF1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F6830D4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05E625B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F951E49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03CE01A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FAE1DC7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B9B3BDA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1B6207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DA772C5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ED73517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CBA4D1D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CD047AE" w14:textId="77777777" w:rsidR="0070215C" w:rsidRDefault="0070215C">
      <w:pPr>
        <w:spacing w:before="75" w:line="240" w:lineRule="exact"/>
        <w:ind w:left="400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3B928938" w14:textId="55E7E886" w:rsidR="000B2815" w:rsidRPr="004124F6" w:rsidRDefault="008A539E">
      <w:pPr>
        <w:spacing w:before="75" w:line="240" w:lineRule="exact"/>
        <w:ind w:left="4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11.</w:t>
      </w:r>
      <w:r w:rsidRPr="004124F6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14:paraId="3B928939" w14:textId="77777777" w:rsidR="000B2815" w:rsidRPr="004124F6" w:rsidRDefault="000B2815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3B92893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93"/>
        <w:gridCol w:w="3230"/>
        <w:gridCol w:w="2157"/>
      </w:tblGrid>
      <w:tr w:rsidR="000B2815" w:rsidRPr="004124F6" w14:paraId="3B92894A" w14:textId="77777777" w:rsidTr="000D3E20">
        <w:trPr>
          <w:trHeight w:hRule="exact" w:val="19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B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C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D" w14:textId="77777777" w:rsidR="000B2815" w:rsidRPr="000D3E20" w:rsidRDefault="008A539E" w:rsidP="000D3E20">
            <w:pPr>
              <w:ind w:left="-1" w:right="-2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Operational Threat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E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F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0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Steps to Restore</w:t>
            </w:r>
          </w:p>
          <w:p w14:paraId="3B928941" w14:textId="77777777" w:rsidR="000B2815" w:rsidRPr="000D3E20" w:rsidRDefault="008A539E" w:rsidP="000D3E20">
            <w:pPr>
              <w:spacing w:before="1"/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Normal Working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2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3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4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5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Action by Whom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6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7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8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9" w14:textId="3B7C8912" w:rsidR="000B2815" w:rsidRPr="000D3E20" w:rsidRDefault="008A539E" w:rsidP="000D3E20">
            <w:pPr>
              <w:ind w:left="-1" w:right="-37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Comments/Notes</w:t>
            </w:r>
          </w:p>
        </w:tc>
      </w:tr>
      <w:tr w:rsidR="000B2815" w:rsidRPr="000D3E20" w14:paraId="3B92896A" w14:textId="77777777" w:rsidTr="00F33B05">
        <w:trPr>
          <w:trHeight w:hRule="exact" w:val="213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B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3" w14:textId="69424308" w:rsidR="000B2815" w:rsidRPr="004124F6" w:rsidRDefault="008A539E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hone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Communicati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ons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4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9" w14:textId="7FEE8CDF" w:rsidR="000B2815" w:rsidRPr="004124F6" w:rsidRDefault="008A539E" w:rsidP="000D3E20">
            <w:pPr>
              <w:ind w:right="3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act phone/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communication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Team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Curriculu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r/IC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A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2" w14:textId="70ED26E7" w:rsidR="000B2815" w:rsidRPr="004124F6" w:rsidRDefault="008A539E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Offi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staff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3B928963" w14:textId="77777777" w:rsidR="000B2815" w:rsidRPr="004124F6" w:rsidRDefault="008A539E" w:rsidP="000D3E20">
            <w:pPr>
              <w:spacing w:before="80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67" w14:textId="5FA2FDCF" w:rsidR="000B2815" w:rsidRPr="000D3E20" w:rsidRDefault="008A539E" w:rsidP="000D3E20">
            <w:pPr>
              <w:spacing w:before="18" w:line="240" w:lineRule="exact"/>
              <w:ind w:left="-1" w:right="243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CEO,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COO,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SLT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  <w:p w14:paraId="3B92896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9" w14:textId="77777777" w:rsidR="000B2815" w:rsidRPr="004124F6" w:rsidRDefault="008A539E">
            <w:pPr>
              <w:ind w:left="-1" w:right="13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des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co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sent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Parent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B2815" w:rsidRPr="000D3E20" w14:paraId="3B928995" w14:textId="77777777" w:rsidTr="00F33B05">
        <w:trPr>
          <w:trHeight w:hRule="exact" w:val="42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289F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3" w14:textId="217F59C9" w:rsidR="000B2815" w:rsidRPr="004124F6" w:rsidRDefault="008A539E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– 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ym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EE16" w14:textId="77777777" w:rsidR="000D3E20" w:rsidRDefault="000D3E20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5" w14:textId="422328D9" w:rsidR="000B2815" w:rsidRPr="004124F6" w:rsidRDefault="008A539E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SBM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Payroll provider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ssue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offic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3B92897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9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A" w14:textId="77777777" w:rsidR="000B2815" w:rsidRPr="004124F6" w:rsidRDefault="008A539E">
            <w:pPr>
              <w:spacing w:line="240" w:lineRule="exact"/>
              <w:ind w:left="-1" w:right="13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assessed</w:t>
            </w:r>
          </w:p>
          <w:p w14:paraId="3B92897B" w14:textId="77777777" w:rsidR="000B2815" w:rsidRPr="000D3E20" w:rsidRDefault="000B2815">
            <w:pPr>
              <w:spacing w:before="2" w:line="1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0A2A17" w14:textId="77777777" w:rsidR="000D3E20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ances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 ban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0B3CEB" w14:textId="77777777" w:rsidR="000D3E20" w:rsidRDefault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F" w14:textId="3BFD935D" w:rsidR="000B2815" w:rsidRPr="004124F6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 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 con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0" w14:textId="77777777" w:rsidR="000B2815" w:rsidRPr="000D3E20" w:rsidRDefault="000B2815">
            <w:pPr>
              <w:spacing w:before="9" w:line="12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1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C" w14:textId="78ADBF31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SBM / SBO / Executive Headteacher / Head Teacher / Head of School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D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E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4" w14:textId="7C10D1E4" w:rsidR="000B2815" w:rsidRPr="004124F6" w:rsidRDefault="008A539E" w:rsidP="000D3E20">
            <w:pPr>
              <w:ind w:right="28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Resources and Chair of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mmitt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  <w:tr w:rsidR="000B2815" w:rsidRPr="000D3E20" w14:paraId="3B9289B1" w14:textId="77777777" w:rsidTr="000D3E20">
        <w:trPr>
          <w:trHeight w:hRule="exact" w:val="36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119B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B" w14:textId="2C510BE5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Utiliti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3B92899C" w14:textId="77777777" w:rsidR="000B2815" w:rsidRPr="004124F6" w:rsidRDefault="008A539E">
            <w:pPr>
              <w:spacing w:before="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9CCD" w14:textId="77777777" w:rsidR="000D3E20" w:rsidRDefault="000D3E20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D" w14:textId="4DAA30BD" w:rsidR="000B2815" w:rsidRPr="004124F6" w:rsidRDefault="008A539E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  <w:p w14:paraId="3B92899E" w14:textId="77777777" w:rsidR="000B2815" w:rsidRPr="004124F6" w:rsidRDefault="008A539E">
            <w:pPr>
              <w:spacing w:before="4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ssue</w:t>
            </w:r>
          </w:p>
          <w:p w14:paraId="3B92899F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0" w14:textId="77777777" w:rsidR="000B2815" w:rsidRPr="000D3E20" w:rsidRDefault="000B2815">
            <w:pPr>
              <w:spacing w:before="14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1" w14:textId="77777777" w:rsidR="000B2815" w:rsidRPr="004124F6" w:rsidRDefault="008A539E">
            <w:pPr>
              <w:ind w:left="-1" w:right="19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close</w:t>
            </w:r>
          </w:p>
          <w:p w14:paraId="3B9289A2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3" w14:textId="77777777" w:rsidR="000B2815" w:rsidRPr="000D3E20" w:rsidRDefault="000B2815">
            <w:pPr>
              <w:spacing w:before="10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4" w14:textId="4A421B95" w:rsidR="000B2815" w:rsidRPr="004124F6" w:rsidRDefault="008A539E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der su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of access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ge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nerator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or temporary heaters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5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6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A" w14:textId="1DAFD810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COO / Executive Headteacher / Head Teacher / Head of School 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B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B0" w14:textId="4747AB43" w:rsidR="000B2815" w:rsidRPr="004124F6" w:rsidRDefault="008A539E" w:rsidP="000D3E20">
            <w:pPr>
              <w:ind w:right="2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</w:tbl>
    <w:p w14:paraId="3B9289B2" w14:textId="77777777" w:rsidR="000B2815" w:rsidRPr="000D3E20" w:rsidRDefault="000B2815">
      <w:pPr>
        <w:spacing w:before="4" w:line="120" w:lineRule="exact"/>
        <w:rPr>
          <w:rFonts w:ascii="Arial" w:eastAsia="Arial" w:hAnsi="Arial" w:cs="Arial"/>
          <w:sz w:val="24"/>
          <w:szCs w:val="24"/>
        </w:rPr>
      </w:pPr>
    </w:p>
    <w:p w14:paraId="3B9289B3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4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6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7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70FE803F" w14:textId="5F701DCB" w:rsidR="00170717" w:rsidRPr="009E71D6" w:rsidRDefault="00170717" w:rsidP="00170717">
      <w:pPr>
        <w:spacing w:before="240"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13</w:t>
      </w:r>
    </w:p>
    <w:p w14:paraId="3B9289B9" w14:textId="6B33DE78" w:rsidR="000B2815" w:rsidRPr="004124F6" w:rsidRDefault="000B2815" w:rsidP="009E71D6">
      <w:pPr>
        <w:tabs>
          <w:tab w:val="center" w:pos="4850"/>
        </w:tabs>
        <w:spacing w:before="32"/>
        <w:ind w:left="4940" w:right="4441"/>
        <w:jc w:val="center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23"/>
          <w:pgSz w:w="11900" w:h="16860"/>
          <w:pgMar w:top="1300" w:right="1280" w:bottom="280" w:left="920" w:header="0" w:footer="0" w:gutter="0"/>
          <w:cols w:space="720"/>
        </w:sectPr>
      </w:pPr>
    </w:p>
    <w:p w14:paraId="3B9289BB" w14:textId="77777777" w:rsidR="000B2815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40CA39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FB9467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8B830A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1EAE5FF0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2EE9F9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CE58BA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A569EFD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9B88AF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55E057B9" w14:textId="42B7FEB3" w:rsidR="000D3E20" w:rsidRPr="009E71D6" w:rsidRDefault="009E71D6" w:rsidP="009E71D6">
      <w:pPr>
        <w:spacing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14</w:t>
      </w:r>
    </w:p>
    <w:p w14:paraId="765EE41F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8900AC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C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horzAnchor="page" w:tblpX="812" w:tblpY="1"/>
        <w:tblW w:w="10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925"/>
        <w:gridCol w:w="3367"/>
        <w:gridCol w:w="1583"/>
      </w:tblGrid>
      <w:tr w:rsidR="000D3E20" w14:paraId="02B6F307" w14:textId="77777777" w:rsidTr="000D3E20">
        <w:trPr>
          <w:trHeight w:hRule="exact" w:val="270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3C6D3B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20AA53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7CE6DC" w14:textId="1EF90AD1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Buildings services</w:t>
            </w:r>
          </w:p>
          <w:p w14:paraId="09B145FD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notified</w:t>
            </w:r>
          </w:p>
          <w:p w14:paraId="70D6B9FF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immediately</w:t>
            </w:r>
          </w:p>
          <w:p w14:paraId="78AA6997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Short-term - share</w:t>
            </w:r>
          </w:p>
          <w:p w14:paraId="3CA1ACBC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pupils between</w:t>
            </w:r>
          </w:p>
          <w:p w14:paraId="216C6AE9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in</w:t>
            </w:r>
          </w:p>
          <w:p w14:paraId="574E327A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the MAT and</w:t>
            </w:r>
          </w:p>
          <w:p w14:paraId="295CDE27" w14:textId="07F6A179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coach service / Mini Bus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transport 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mornings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afternoons</w:t>
            </w:r>
          </w:p>
          <w:p w14:paraId="6AC3519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Medium Term - erect Porta Cabins on site</w:t>
            </w:r>
          </w:p>
          <w:p w14:paraId="43374B9F" w14:textId="6BA2297A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Long term - rebuild/refurbish</w:t>
            </w:r>
          </w:p>
        </w:tc>
        <w:tc>
          <w:tcPr>
            <w:tcW w:w="3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5CEEC6" w14:textId="77777777" w:rsidR="000D3E20" w:rsidRPr="000D3E20" w:rsidRDefault="000D3E20" w:rsidP="000D3E20">
            <w:pPr>
              <w:spacing w:line="20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FA0F39" w14:textId="4EF69988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O/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26F5F8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78D5900F" w14:textId="77777777" w:rsidTr="000D3E20">
        <w:trPr>
          <w:trHeight w:hRule="exact" w:val="249"/>
        </w:trPr>
        <w:tc>
          <w:tcPr>
            <w:tcW w:w="318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84645D" w14:textId="77777777" w:rsid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loss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partial or</w:t>
            </w:r>
          </w:p>
          <w:p w14:paraId="6B0B3486" w14:textId="2DF827AC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 (f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ire,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lood</w:t>
            </w:r>
          </w:p>
          <w:p w14:paraId="3F961568" w14:textId="27EAF30A" w:rsidR="000D3E20" w:rsidRPr="000D3E20" w:rsidRDefault="000D3E20" w:rsidP="00C12E08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etc.)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C003A8" w14:textId="7434AA79" w:rsidR="000D3E20" w:rsidRPr="000D3E20" w:rsidRDefault="000D3E20" w:rsidP="00002D9E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942D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64E5ED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6873C4FD" w14:textId="77777777" w:rsidTr="000D3E20">
        <w:trPr>
          <w:trHeight w:val="5106"/>
        </w:trPr>
        <w:tc>
          <w:tcPr>
            <w:tcW w:w="3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047CEC" w14:textId="24D4EB11" w:rsidR="000D3E20" w:rsidRPr="000D3E20" w:rsidRDefault="000D3E20" w:rsidP="00C12E08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92BBF" w14:textId="6025420E" w:rsidR="000D3E20" w:rsidRPr="000D3E20" w:rsidRDefault="000D3E20" w:rsidP="00002D9E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01933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7BA408" w14:textId="329F925C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will</w:t>
            </w:r>
          </w:p>
          <w:p w14:paraId="55509821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assign a</w:t>
            </w:r>
          </w:p>
          <w:p w14:paraId="0FE8FFEF" w14:textId="64BECCD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8AF3469" w14:textId="3EA5471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Loss Adjuster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9F1DB89" w14:textId="5B00F652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Keep Chair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</w:t>
            </w:r>
          </w:p>
          <w:p w14:paraId="5AE3990F" w14:textId="5E7FE2E5" w:rsidR="000D3E20" w:rsidRPr="000D3E20" w:rsidRDefault="000D3E20" w:rsidP="00D90CA3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4B624508" w14:textId="77777777" w:rsidTr="000D3E20">
        <w:trPr>
          <w:trHeight w:val="2866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A97910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8BC88C" w14:textId="34BB5D8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Denial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</w:p>
          <w:p w14:paraId="6A9966D1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leading to short term lack of access.</w:t>
            </w:r>
          </w:p>
          <w:p w14:paraId="25D201E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0A5677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Service Delivery Loss of General Nature – Academy are unable to</w:t>
            </w:r>
          </w:p>
          <w:p w14:paraId="6CD4DD99" w14:textId="19A3DFCF" w:rsidR="000D3E20" w:rsidRPr="000D3E20" w:rsidRDefault="000D3E20" w:rsidP="00220FFB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buildings or ICT support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3FD94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800EA1" w14:textId="13588BF8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Relocate to the other schools within the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providing transport morning &amp; afternoons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BDFE0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EFDAD" w14:textId="58E54F60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6D26B3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726A3C" w14:textId="4CA1090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Keep Chair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 updated</w:t>
            </w:r>
          </w:p>
        </w:tc>
      </w:tr>
      <w:tr w:rsidR="000D3E20" w:rsidRPr="000D3E20" w14:paraId="2DC11F4A" w14:textId="77777777" w:rsidTr="000D3E20">
        <w:trPr>
          <w:trHeight w:val="3180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616D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B01B4B" w14:textId="560E312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Key Supplier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Failure other than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.g.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Catering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D9B72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3F49F" w14:textId="6533F28A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Cook food off site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(at another school where possible)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and deliver to school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Buy in prepacked lunches</w:t>
            </w:r>
            <w:r>
              <w:rPr>
                <w:rFonts w:ascii="Arial" w:eastAsia="Arial" w:hAnsi="Arial" w:cs="Arial"/>
                <w:sz w:val="24"/>
                <w:szCs w:val="24"/>
              </w:rPr>
              <w:t>. Purchase ingredients to make sandwiches to feed children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C52A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CCDA0A" w14:textId="3AA47B83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Executive Headteacher / Head Teacher / Head of School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School Business</w:t>
            </w:r>
          </w:p>
          <w:p w14:paraId="1CD57752" w14:textId="509336A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Managers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Officers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287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BBAED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Liaise with</w:t>
            </w:r>
          </w:p>
          <w:p w14:paraId="4D2FAA53" w14:textId="045F4F5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xternal</w:t>
            </w:r>
          </w:p>
          <w:p w14:paraId="38A616C8" w14:textId="67A43E1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roviders to</w:t>
            </w:r>
          </w:p>
          <w:p w14:paraId="572C0D8F" w14:textId="22F8FCC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establish their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continuity</w:t>
            </w:r>
          </w:p>
          <w:p w14:paraId="444F356B" w14:textId="704CA1F2" w:rsidR="000D3E20" w:rsidRPr="000D3E20" w:rsidRDefault="000D3E20" w:rsidP="006E62F1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plan</w:t>
            </w:r>
          </w:p>
        </w:tc>
      </w:tr>
    </w:tbl>
    <w:tbl>
      <w:tblPr>
        <w:tblW w:w="0" w:type="auto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754"/>
        <w:gridCol w:w="3078"/>
        <w:gridCol w:w="1741"/>
      </w:tblGrid>
      <w:tr w:rsidR="000D3E20" w:rsidRPr="000D3E20" w14:paraId="3B928A1E" w14:textId="77777777" w:rsidTr="000D3E20">
        <w:trPr>
          <w:trHeight w:hRule="exact" w:val="275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939C5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24A4B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A97DE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CBEB84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1A0765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B88337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CFC1F" w14:textId="51599BBD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</w:p>
          <w:p w14:paraId="19C0BD3E" w14:textId="2B16C0D7" w:rsidR="000D3E20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EHT 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point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33C902E" w14:textId="77777777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5" w14:textId="7878379A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regist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 on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rriv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al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inf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 ch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taff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 unaccoun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0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1" w14:textId="56BAA505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1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D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23" w14:textId="77777777" w:rsidTr="000D3E20">
        <w:trPr>
          <w:trHeight w:val="3704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A6B8B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Evacuation</w:t>
            </w:r>
          </w:p>
          <w:p w14:paraId="593C66AC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1F" w14:textId="7D3BB0A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0" w14:textId="59857A98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4C" w14:textId="77777777" w:rsidTr="000D3E20">
        <w:trPr>
          <w:trHeight w:hRule="exact" w:val="27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1CE9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467D4B" w14:textId="0D8D242F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  <w:p w14:paraId="454199C9" w14:textId="77777777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3B928A49" w14:textId="69395591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stay inside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building, well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away from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not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so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ber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 po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uad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72AB0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4A" w14:textId="3018E9D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51" w14:textId="77777777" w:rsidTr="000D3E20">
        <w:trPr>
          <w:trHeight w:hRule="exact" w:val="253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4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E" w14:textId="4745F7F6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928A50" w14:textId="276B4D7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56" w14:textId="77777777" w:rsidTr="000D3E20">
        <w:trPr>
          <w:trHeight w:val="2729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A051E4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Loc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7D725963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26DC28B2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52" w14:textId="671206B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3" w14:textId="641F857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5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87" w14:textId="77777777" w:rsidTr="000D3E20">
        <w:trPr>
          <w:trHeight w:val="3759"/>
        </w:trPr>
        <w:tc>
          <w:tcPr>
            <w:tcW w:w="2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6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8" w14:textId="3099C5C2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FC4A3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059FD9" w14:textId="18977B0E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acua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 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3C8E014" w14:textId="100F80DF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ency</w:t>
            </w:r>
          </w:p>
          <w:p w14:paraId="5C494E9C" w14:textId="117B28F8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D9108B2" w14:textId="58C1BAD9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RPA</w:t>
            </w:r>
          </w:p>
          <w:p w14:paraId="15473DA5" w14:textId="3261CF66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reg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mag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914A926" w14:textId="7777777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9" w14:textId="7A65900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happened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essons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learnt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7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B" w14:textId="6ED88A06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 / School Business Manager / Officer</w:t>
            </w:r>
          </w:p>
          <w:p w14:paraId="3B928A7C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0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5" w14:textId="07A80331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64C2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6" w14:textId="1A936532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3B928AB5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2" w14:textId="6596581C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A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7" w14:textId="065AFC9F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9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F" w14:textId="77777777" w:rsidTr="000D3E20">
        <w:trPr>
          <w:trHeight w:hRule="exact" w:val="80"/>
        </w:trPr>
        <w:tc>
          <w:tcPr>
            <w:tcW w:w="220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C" w14:textId="35D845C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C5" w14:textId="77777777" w:rsidTr="000D3E20">
        <w:trPr>
          <w:trHeight w:val="1865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EF8B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3834F" w14:textId="6E329159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Prolonged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ad</w:t>
            </w:r>
          </w:p>
          <w:p w14:paraId="3B928AC0" w14:textId="572369D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8C80E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2" w14:textId="64998323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procedur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57BB0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3" w14:textId="332FA1F8" w:rsidR="000D3E20" w:rsidRPr="000D3E20" w:rsidRDefault="000D3E20" w:rsidP="000D3E20">
            <w:pPr>
              <w:ind w:right="30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D3EED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4" w14:textId="21B3B57C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</w:tbl>
    <w:p w14:paraId="3B928ACB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E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F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10" w14:textId="14AF1C42" w:rsidR="000B2815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15</w:t>
      </w:r>
    </w:p>
    <w:p w14:paraId="3A886BB9" w14:textId="77777777" w:rsidR="000D3E20" w:rsidRDefault="000D3E20" w:rsidP="000D3E20">
      <w:pPr>
        <w:ind w:right="30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28"/>
        <w:gridCol w:w="2878"/>
        <w:gridCol w:w="2136"/>
        <w:gridCol w:w="2564"/>
      </w:tblGrid>
      <w:tr w:rsidR="000D3E20" w:rsidRPr="000D3E20" w14:paraId="67C38B79" w14:textId="77777777" w:rsidTr="000D3E20">
        <w:tc>
          <w:tcPr>
            <w:tcW w:w="2628" w:type="dxa"/>
          </w:tcPr>
          <w:p w14:paraId="0464E823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E7679F" w14:textId="4DFC72A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878" w:type="dxa"/>
          </w:tcPr>
          <w:p w14:paraId="0A912230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5BCF67D9" w14:textId="12BBAB8F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0D3E20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ch 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 be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14:paraId="3ECFC720" w14:textId="0E67B2A8" w:rsidR="000D3E20" w:rsidRPr="000D3E20" w:rsidRDefault="000D3E20" w:rsidP="000D3E20">
            <w:pPr>
              <w:spacing w:line="240" w:lineRule="exact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416E18E" w14:textId="77777777" w:rsidR="000D3E20" w:rsidRPr="000D3E20" w:rsidRDefault="000D3E20" w:rsidP="000D3E20">
            <w:pPr>
              <w:spacing w:before="1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CD7D0A4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3F8D93" w14:textId="55A56C45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decides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if school has to</w:t>
            </w:r>
          </w:p>
          <w:p w14:paraId="3D27166C" w14:textId="56F5367A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close for pupils or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hich classes -</w:t>
            </w:r>
          </w:p>
          <w:p w14:paraId="1F93F4CB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staff not striking are deployed with</w:t>
            </w:r>
          </w:p>
          <w:p w14:paraId="687F02B8" w14:textId="0A22D522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and come to work as usual.</w:t>
            </w:r>
          </w:p>
        </w:tc>
        <w:tc>
          <w:tcPr>
            <w:tcW w:w="2136" w:type="dxa"/>
          </w:tcPr>
          <w:p w14:paraId="75573478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984361" w14:textId="1EC0732D" w:rsidR="000D3E20" w:rsidRPr="000D3E20" w:rsidRDefault="000D3E20" w:rsidP="000D3E20">
            <w:pPr>
              <w:spacing w:before="11"/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co- ordinates the communication brief to parents and staff</w:t>
            </w:r>
          </w:p>
        </w:tc>
        <w:tc>
          <w:tcPr>
            <w:tcW w:w="2564" w:type="dxa"/>
          </w:tcPr>
          <w:p w14:paraId="195F7083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9D2A0" w14:textId="30AC592A" w:rsid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If there are a minimum amount of staff, there may be a decision to allow staff to work from home if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there 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they can take home or deploy them to one of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within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Trust (rather than heating school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incurring costs).</w:t>
            </w:r>
          </w:p>
          <w:p w14:paraId="2302F458" w14:textId="77777777" w:rsidR="000D3E20" w:rsidRP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DC7B7" w14:textId="3F81ED9D" w:rsidR="000D3E20" w:rsidRPr="000D3E20" w:rsidRDefault="000D3E20" w:rsidP="000D3E20">
            <w:pPr>
              <w:spacing w:before="1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D3E20" w:rsidRPr="000D3E20" w14:paraId="14B55338" w14:textId="77777777" w:rsidTr="00F33B05">
        <w:trPr>
          <w:trHeight w:val="6592"/>
        </w:trPr>
        <w:tc>
          <w:tcPr>
            <w:tcW w:w="2628" w:type="dxa"/>
          </w:tcPr>
          <w:p w14:paraId="5FC11381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A928C" w14:textId="454AC053" w:rsidR="000D3E20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Terrorist Attack or Threat</w:t>
            </w:r>
          </w:p>
        </w:tc>
        <w:tc>
          <w:tcPr>
            <w:tcW w:w="2878" w:type="dxa"/>
          </w:tcPr>
          <w:p w14:paraId="2836736B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497FE12" w14:textId="0D163686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Follow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instructions from</w:t>
            </w:r>
          </w:p>
          <w:p w14:paraId="7523055A" w14:textId="3182D5FD" w:rsidR="000D3E20" w:rsidRPr="000D3E20" w:rsidRDefault="000D3E20" w:rsidP="0082261B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EHT /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HT/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either to:</w:t>
            </w:r>
          </w:p>
          <w:p w14:paraId="17BC23DF" w14:textId="4A7B3944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Evacuate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immediately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assembly points</w:t>
            </w:r>
          </w:p>
          <w:p w14:paraId="27B8D99D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967AD4D" w14:textId="36AF95EE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Take register on arrival and inform admin of any children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members of staff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unaccounted for.</w:t>
            </w:r>
          </w:p>
          <w:p w14:paraId="497046B4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73553829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</w:p>
          <w:p w14:paraId="275875C1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1D64ECCA" w14:textId="07AA4682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Stay inside the building, well away from the windows and do not leave until instructed to do so by a member of SLT or the police/bomb squad</w:t>
            </w:r>
          </w:p>
        </w:tc>
        <w:tc>
          <w:tcPr>
            <w:tcW w:w="2136" w:type="dxa"/>
          </w:tcPr>
          <w:p w14:paraId="6CD5FF40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DCB263" w14:textId="68AE350E" w:rsidR="0082261B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2564" w:type="dxa"/>
          </w:tcPr>
          <w:p w14:paraId="507D80ED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B82A3B" w14:textId="46F85281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6CC090D0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B451DE" w14:textId="76857633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D3E20" w:rsidRPr="000D3E20" w14:paraId="03D59CFF" w14:textId="77777777" w:rsidTr="0082261B">
        <w:trPr>
          <w:trHeight w:val="3351"/>
        </w:trPr>
        <w:tc>
          <w:tcPr>
            <w:tcW w:w="2628" w:type="dxa"/>
          </w:tcPr>
          <w:p w14:paraId="78C7472D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64D36" w14:textId="6146EB8C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Biological or Environmental hazard</w:t>
            </w:r>
          </w:p>
        </w:tc>
        <w:tc>
          <w:tcPr>
            <w:tcW w:w="2878" w:type="dxa"/>
          </w:tcPr>
          <w:p w14:paraId="4C77D723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7EC39" w14:textId="10028A1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Take register on arrival and inform Admin of any children or members of staff that are unaccounted for.</w:t>
            </w:r>
          </w:p>
          <w:p w14:paraId="3A6BF130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6CE6EBB5" w14:textId="52275950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EAC30C7" w14:textId="77777777" w:rsidR="0082261B" w:rsidRPr="000D3E20" w:rsidRDefault="0082261B" w:rsidP="0082261B">
            <w:pPr>
              <w:pStyle w:val="NoSpacing"/>
              <w:rPr>
                <w:rFonts w:eastAsia="Arial"/>
              </w:rPr>
            </w:pPr>
          </w:p>
          <w:p w14:paraId="230CB722" w14:textId="27BC7177" w:rsidR="000D3E20" w:rsidRPr="000D3E20" w:rsidRDefault="000D3E20" w:rsidP="009E71D6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Trigger TMT team &amp; follow plan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2136" w:type="dxa"/>
          </w:tcPr>
          <w:p w14:paraId="108A188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DA54C4" w14:textId="2C854A8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</w:p>
        </w:tc>
        <w:tc>
          <w:tcPr>
            <w:tcW w:w="2564" w:type="dxa"/>
          </w:tcPr>
          <w:p w14:paraId="1D53C394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60E088" w14:textId="48C7354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24929973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F2ACA3" w14:textId="271594AA" w:rsidR="000D3E20" w:rsidRPr="000D3E20" w:rsidRDefault="0082261B" w:rsidP="0082261B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3B928B5D" w14:textId="2D0B0B23" w:rsidR="009E71D6" w:rsidRPr="002B4671" w:rsidRDefault="009E71D6" w:rsidP="002B4671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  <w:sectPr w:rsidR="009E71D6" w:rsidRPr="002B4671">
          <w:footerReference w:type="default" r:id="rId24"/>
          <w:pgSz w:w="11900" w:h="16860"/>
          <w:pgMar w:top="1580" w:right="1300" w:bottom="280" w:left="1340" w:header="0" w:footer="0" w:gutter="0"/>
          <w:cols w:space="720"/>
        </w:sect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</w:t>
      </w: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  <w:bookmarkStart w:id="0" w:name="_GoBack"/>
      <w:bookmarkEnd w:id="0"/>
    </w:p>
    <w:p w14:paraId="3CDCE3B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253794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E4AE57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157D39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BF4ED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B93B9D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7B8C69C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C0A3C8E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E1A3C2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CD50D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81F2BE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A98A7B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F8F946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333F27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8AB6E7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F4A0B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1B24024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6DC50A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FB4EDD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67673B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764AC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9E37E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2FCD22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1318B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E8A29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A1FDC0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BA4A49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38F0BF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1D480C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0E843E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14B27A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9D6721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4A6C6E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0137A5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A5B6B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7B11A0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B01DE1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3E11C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8E1B8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76E32B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98358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88C4A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D36967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7B4C5B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926C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C24F7D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457C63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EABBF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42ABD1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E5F83F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EFE8D8D" w14:textId="4D030911" w:rsidR="009E71D6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17</w:t>
      </w:r>
    </w:p>
    <w:sectPr w:rsidR="009E71D6" w:rsidRPr="009E71D6">
      <w:footerReference w:type="default" r:id="rId25"/>
      <w:type w:val="continuous"/>
      <w:pgSz w:w="11920" w:h="16860"/>
      <w:pgMar w:top="1580" w:right="16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8118" w14:textId="77777777" w:rsidR="000D046C" w:rsidRDefault="000D046C">
      <w:r>
        <w:separator/>
      </w:r>
    </w:p>
  </w:endnote>
  <w:endnote w:type="continuationSeparator" w:id="0">
    <w:p w14:paraId="602CFAC9" w14:textId="77777777" w:rsidR="000D046C" w:rsidRDefault="000D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9F" w14:textId="77777777" w:rsidR="000B2815" w:rsidRDefault="002B4671">
    <w:pPr>
      <w:spacing w:line="200" w:lineRule="exact"/>
    </w:pPr>
    <w:r>
      <w:pict w14:anchorId="3B928B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7pt;margin-top:757.35pt;width:10.15pt;height:13.05pt;z-index:-1805;mso-position-horizontal-relative:page;mso-position-vertical-relative:page" filled="f" stroked="f">
          <v:textbox style="mso-next-textbox:#_x0000_s1027" inset="0,0,0,0">
            <w:txbxContent>
              <w:p w14:paraId="3B928CCB" w14:textId="77777777" w:rsidR="000B2815" w:rsidRDefault="008A539E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0" w14:textId="7C08900C" w:rsidR="000B2815" w:rsidRDefault="002B4671" w:rsidP="003C51F5">
    <w:pPr>
      <w:tabs>
        <w:tab w:val="center" w:pos="4850"/>
      </w:tabs>
      <w:spacing w:line="200" w:lineRule="exact"/>
    </w:pPr>
    <w:r>
      <w:pict w14:anchorId="3B928BA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95pt;margin-top:785.9pt;width:10.15pt;height:13.05pt;z-index:-1804;mso-position-horizontal-relative:page;mso-position-vertical-relative:page" filled="f" stroked="f">
          <v:textbox inset="0,0,0,0">
            <w:txbxContent>
              <w:p w14:paraId="3B928CCC" w14:textId="77777777" w:rsidR="000B2815" w:rsidRDefault="008A539E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C51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1" w14:textId="77777777" w:rsidR="000B2815" w:rsidRDefault="000B2815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3" w14:textId="77777777" w:rsidR="000B2815" w:rsidRDefault="000B281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7" w14:textId="77777777" w:rsidR="000B2815" w:rsidRDefault="000B2815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8" w14:textId="68B1385C" w:rsidR="000B2815" w:rsidRDefault="009E71D6">
    <w:pPr>
      <w:spacing w:line="0" w:lineRule="atLeast"/>
      <w:rPr>
        <w:sz w:val="0"/>
        <w:szCs w:val="0"/>
      </w:rPr>
    </w:pPr>
    <w:r>
      <w:rPr>
        <w:sz w:val="0"/>
        <w:szCs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2238" w14:textId="77777777" w:rsidR="000D046C" w:rsidRDefault="000D046C">
      <w:r>
        <w:separator/>
      </w:r>
    </w:p>
  </w:footnote>
  <w:footnote w:type="continuationSeparator" w:id="0">
    <w:p w14:paraId="07F95D58" w14:textId="77777777" w:rsidR="000D046C" w:rsidRDefault="000D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B2B"/>
    <w:multiLevelType w:val="hybridMultilevel"/>
    <w:tmpl w:val="80EA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322"/>
    <w:multiLevelType w:val="hybridMultilevel"/>
    <w:tmpl w:val="6ECAB83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76C1820"/>
    <w:multiLevelType w:val="hybridMultilevel"/>
    <w:tmpl w:val="86A0262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40564FB"/>
    <w:multiLevelType w:val="hybridMultilevel"/>
    <w:tmpl w:val="DE865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EBD"/>
    <w:multiLevelType w:val="hybridMultilevel"/>
    <w:tmpl w:val="CCA449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12F48DA"/>
    <w:multiLevelType w:val="hybridMultilevel"/>
    <w:tmpl w:val="53A410F4"/>
    <w:lvl w:ilvl="0" w:tplc="2FC0688C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723"/>
    <w:multiLevelType w:val="hybridMultilevel"/>
    <w:tmpl w:val="F0407A1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98D0B3B"/>
    <w:multiLevelType w:val="hybridMultilevel"/>
    <w:tmpl w:val="F0EEA10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C14C0C"/>
    <w:multiLevelType w:val="hybridMultilevel"/>
    <w:tmpl w:val="517A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E54AB"/>
    <w:multiLevelType w:val="hybridMultilevel"/>
    <w:tmpl w:val="CEB8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A46"/>
    <w:multiLevelType w:val="hybridMultilevel"/>
    <w:tmpl w:val="91D8700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EBD6FED"/>
    <w:multiLevelType w:val="hybridMultilevel"/>
    <w:tmpl w:val="478AC55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F6C21B8"/>
    <w:multiLevelType w:val="multilevel"/>
    <w:tmpl w:val="782A87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5"/>
    <w:rsid w:val="000B2815"/>
    <w:rsid w:val="000D046C"/>
    <w:rsid w:val="000D3E20"/>
    <w:rsid w:val="00170717"/>
    <w:rsid w:val="001B3654"/>
    <w:rsid w:val="001F7FD9"/>
    <w:rsid w:val="00276768"/>
    <w:rsid w:val="002B4671"/>
    <w:rsid w:val="003C51F5"/>
    <w:rsid w:val="003D6757"/>
    <w:rsid w:val="004124F6"/>
    <w:rsid w:val="00426EA3"/>
    <w:rsid w:val="004A4AF2"/>
    <w:rsid w:val="006171C3"/>
    <w:rsid w:val="00655F8F"/>
    <w:rsid w:val="0070215C"/>
    <w:rsid w:val="00703670"/>
    <w:rsid w:val="00764438"/>
    <w:rsid w:val="00801685"/>
    <w:rsid w:val="0082261B"/>
    <w:rsid w:val="008A539E"/>
    <w:rsid w:val="00905FFA"/>
    <w:rsid w:val="009B115D"/>
    <w:rsid w:val="009E71D6"/>
    <w:rsid w:val="00A274FB"/>
    <w:rsid w:val="00A82DC0"/>
    <w:rsid w:val="00AD5CEC"/>
    <w:rsid w:val="00CD3E9C"/>
    <w:rsid w:val="00D36B80"/>
    <w:rsid w:val="00D45027"/>
    <w:rsid w:val="00D96C41"/>
    <w:rsid w:val="00E26C35"/>
    <w:rsid w:val="00F33B0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287B7"/>
  <w15:docId w15:val="{22522330-A1B4-4A57-A452-7CF4BCE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F5"/>
  </w:style>
  <w:style w:type="paragraph" w:styleId="Footer">
    <w:name w:val="footer"/>
    <w:basedOn w:val="Normal"/>
    <w:link w:val="Foot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F5"/>
  </w:style>
  <w:style w:type="paragraph" w:styleId="ListParagraph">
    <w:name w:val="List Paragraph"/>
    <w:basedOn w:val="Normal"/>
    <w:uiPriority w:val="34"/>
    <w:qFormat/>
    <w:rsid w:val="003C51F5"/>
    <w:pPr>
      <w:ind w:left="720"/>
      <w:contextualSpacing/>
    </w:pPr>
  </w:style>
  <w:style w:type="paragraph" w:styleId="NoSpacing">
    <w:name w:val="No Spacing"/>
    <w:uiPriority w:val="1"/>
    <w:qFormat/>
    <w:rsid w:val="00764438"/>
  </w:style>
  <w:style w:type="character" w:styleId="Hyperlink">
    <w:name w:val="Hyperlink"/>
    <w:basedOn w:val="DefaultParagraphFont"/>
    <w:uiPriority w:val="99"/>
    <w:unhideWhenUsed/>
    <w:rsid w:val="004A4A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D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3E9C"/>
  </w:style>
  <w:style w:type="paragraph" w:styleId="BodyText">
    <w:name w:val="Body Text"/>
    <w:basedOn w:val="Normal"/>
    <w:link w:val="BodyTextChar"/>
    <w:uiPriority w:val="1"/>
    <w:unhideWhenUsed/>
    <w:qFormat/>
    <w:rsid w:val="00276768"/>
    <w:pPr>
      <w:spacing w:before="60" w:after="120" w:line="264" w:lineRule="auto"/>
    </w:pPr>
    <w:rPr>
      <w:rFonts w:ascii="Arial" w:eastAsiaTheme="minorHAnsi" w:hAnsi="Arial" w:cstheme="minorBidi"/>
      <w:sz w:val="22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76768"/>
    <w:rPr>
      <w:rFonts w:ascii="Arial" w:eastAsiaTheme="minorHAnsi" w:hAnsi="Arial" w:cstheme="minorBidi"/>
      <w:sz w:val="22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clark@ddat.org.uk" TargetMode="External"/><Relationship Id="rId18" Type="http://schemas.openxmlformats.org/officeDocument/2006/relationships/hyperlink" Target="mailto:Jo.Harris@ddat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mailto:Sarah.Charles@ddat.org.uk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mailto:Pat.Mosley@ddat.org.u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yperlink" Target="mailto:Hayley.Wharton@ddat.org.uk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mailto:Paul.Clark@dda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clan.McCauley@ddat.org.uk" TargetMode="External"/><Relationship Id="rId22" Type="http://schemas.openxmlformats.org/officeDocument/2006/relationships/hyperlink" Target="https://www.rpaclaimforms.co.uk/make-a-claimv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2EA4DA2C53B409372CF24E75A7FE8" ma:contentTypeVersion="16" ma:contentTypeDescription="Create a new document." ma:contentTypeScope="" ma:versionID="5ecc6ffc9f56c4abe3c962b2f0c775d7">
  <xsd:schema xmlns:xsd="http://www.w3.org/2001/XMLSchema" xmlns:xs="http://www.w3.org/2001/XMLSchema" xmlns:p="http://schemas.microsoft.com/office/2006/metadata/properties" xmlns:ns3="6ffc061d-08ad-4b4f-9b69-f600ee865176" xmlns:ns4="2568f8c5-1da4-4f18-8665-1ff4646d0943" targetNamespace="http://schemas.microsoft.com/office/2006/metadata/properties" ma:root="true" ma:fieldsID="1c50c59eac14dcf56c2bde57a37ab655" ns3:_="" ns4:_="">
    <xsd:import namespace="6ffc061d-08ad-4b4f-9b69-f600ee865176"/>
    <xsd:import namespace="2568f8c5-1da4-4f18-8665-1ff4646d0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061d-08ad-4b4f-9b69-f600ee86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8f8c5-1da4-4f18-8665-1ff4646d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15B83-0D93-4CCB-9E02-B1839751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c061d-08ad-4b4f-9b69-f600ee865176"/>
    <ds:schemaRef ds:uri="2568f8c5-1da4-4f18-8665-1ff4646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765E6-E9AA-47B8-A7A8-D82FB9075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C1528-0A70-4280-ACC6-F89BDFC671D5}">
  <ds:schemaRefs>
    <ds:schemaRef ds:uri="http://purl.org/dc/dcmitype/"/>
    <ds:schemaRef ds:uri="http://schemas.openxmlformats.org/package/2006/metadata/core-properties"/>
    <ds:schemaRef ds:uri="6ffc061d-08ad-4b4f-9b69-f600ee865176"/>
    <ds:schemaRef ds:uri="http://schemas.microsoft.com/office/2006/documentManagement/types"/>
    <ds:schemaRef ds:uri="http://schemas.microsoft.com/office/infopath/2007/PartnerControls"/>
    <ds:schemaRef ds:uri="http://purl.org/dc/terms/"/>
    <ds:schemaRef ds:uri="2568f8c5-1da4-4f18-8665-1ff4646d0943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Wharton</dc:creator>
  <cp:lastModifiedBy>Bishop Lonsdale Head</cp:lastModifiedBy>
  <cp:revision>2</cp:revision>
  <dcterms:created xsi:type="dcterms:W3CDTF">2023-12-22T14:04:00Z</dcterms:created>
  <dcterms:modified xsi:type="dcterms:W3CDTF">2023-12-22T14:04:00Z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0x0101005E92EA4DA2C53B409372CF24E75A7FE8</vt:lpwstr>
  </property>
</Properties>
</file>